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994575" w14:textId="528BD741" w:rsidR="00DF7486" w:rsidRDefault="00DF7486" w:rsidP="00FA2B7C">
      <w:pPr>
        <w:spacing w:line="200" w:lineRule="atLeast"/>
        <w:ind w:left="3600" w:firstLine="720"/>
        <w:jc w:val="center"/>
        <w:rPr>
          <w:b/>
          <w:sz w:val="26"/>
          <w:szCs w:val="26"/>
          <w:lang w:val="ro-RO"/>
        </w:rPr>
      </w:pPr>
      <w:r>
        <w:rPr>
          <w:b/>
          <w:sz w:val="26"/>
          <w:szCs w:val="26"/>
          <w:lang w:val="ro-RO"/>
        </w:rPr>
        <w:t>Anexa nr. 5 la Hotărârea Consiliului Local al</w:t>
      </w:r>
      <w:r w:rsidR="00A25533">
        <w:rPr>
          <w:b/>
          <w:sz w:val="26"/>
          <w:szCs w:val="26"/>
          <w:lang w:val="ro-RO"/>
        </w:rPr>
        <w:t xml:space="preserve"> </w:t>
      </w:r>
      <w:r>
        <w:rPr>
          <w:b/>
          <w:sz w:val="26"/>
          <w:szCs w:val="26"/>
          <w:lang w:val="ro-RO"/>
        </w:rPr>
        <w:t>Municipiului Craiova nr.</w:t>
      </w:r>
      <w:r w:rsidR="0026236E">
        <w:rPr>
          <w:b/>
          <w:sz w:val="26"/>
          <w:szCs w:val="26"/>
          <w:lang w:val="ro-RO"/>
        </w:rPr>
        <w:t xml:space="preserve"> </w:t>
      </w:r>
      <w:r w:rsidR="00A25533">
        <w:rPr>
          <w:b/>
          <w:sz w:val="26"/>
          <w:szCs w:val="26"/>
          <w:lang w:val="ro-RO"/>
        </w:rPr>
        <w:t>564</w:t>
      </w:r>
      <w:r>
        <w:rPr>
          <w:b/>
          <w:sz w:val="26"/>
          <w:szCs w:val="26"/>
          <w:lang w:val="ro-RO"/>
        </w:rPr>
        <w:t>/202</w:t>
      </w:r>
      <w:r w:rsidR="00181AFC">
        <w:rPr>
          <w:b/>
          <w:sz w:val="26"/>
          <w:szCs w:val="26"/>
          <w:lang w:val="ro-RO"/>
        </w:rPr>
        <w:t>4</w:t>
      </w:r>
    </w:p>
    <w:p w14:paraId="69D1BB6F" w14:textId="78F04F85" w:rsidR="00A25533" w:rsidRDefault="00A25533" w:rsidP="00DF7486">
      <w:pPr>
        <w:spacing w:line="200" w:lineRule="atLeast"/>
        <w:jc w:val="center"/>
        <w:rPr>
          <w:sz w:val="26"/>
          <w:szCs w:val="26"/>
          <w:lang w:val="ro-RO"/>
        </w:rPr>
      </w:pPr>
      <w:r>
        <w:rPr>
          <w:b/>
          <w:sz w:val="26"/>
          <w:szCs w:val="26"/>
          <w:lang w:val="ro-RO"/>
        </w:rPr>
        <w:t xml:space="preserve">                                      </w:t>
      </w:r>
      <w:r w:rsidR="00FA2B7C">
        <w:rPr>
          <w:b/>
          <w:sz w:val="26"/>
          <w:szCs w:val="26"/>
          <w:lang w:val="ro-RO"/>
        </w:rPr>
        <w:t xml:space="preserve">                                                                                      </w:t>
      </w:r>
      <w:r>
        <w:rPr>
          <w:b/>
          <w:sz w:val="26"/>
          <w:szCs w:val="26"/>
          <w:lang w:val="ro-RO"/>
        </w:rPr>
        <w:t xml:space="preserve">   </w:t>
      </w:r>
      <w:r w:rsidR="00FA2B7C">
        <w:rPr>
          <w:b/>
          <w:sz w:val="26"/>
          <w:szCs w:val="26"/>
          <w:lang w:val="ro-RO"/>
        </w:rPr>
        <w:t>(pag.1-14)</w:t>
      </w:r>
      <w:r>
        <w:rPr>
          <w:b/>
          <w:sz w:val="26"/>
          <w:szCs w:val="26"/>
          <w:lang w:val="ro-RO"/>
        </w:rPr>
        <w:t xml:space="preserve">                                                                                    </w:t>
      </w:r>
      <w:r w:rsidR="0082376F">
        <w:rPr>
          <w:b/>
          <w:sz w:val="26"/>
          <w:szCs w:val="26"/>
          <w:lang w:val="ro-RO"/>
        </w:rPr>
        <w:t xml:space="preserve"> </w:t>
      </w:r>
    </w:p>
    <w:p w14:paraId="3B0A809B" w14:textId="77777777" w:rsidR="00DF7486" w:rsidRDefault="00DF7486" w:rsidP="00DF7486">
      <w:pPr>
        <w:spacing w:line="200" w:lineRule="atLeast"/>
        <w:jc w:val="right"/>
        <w:rPr>
          <w:b/>
          <w:bCs/>
          <w:sz w:val="26"/>
          <w:szCs w:val="26"/>
          <w:lang w:val="ro-RO"/>
        </w:rPr>
      </w:pPr>
      <w:r>
        <w:rPr>
          <w:sz w:val="26"/>
          <w:szCs w:val="26"/>
          <w:lang w:val="ro-RO"/>
        </w:rPr>
        <w:t xml:space="preserve"> </w:t>
      </w:r>
    </w:p>
    <w:p w14:paraId="05F23E31" w14:textId="36AFFBBE" w:rsidR="00B413E7" w:rsidRPr="00B413E7" w:rsidRDefault="00B413E7" w:rsidP="00B413E7">
      <w:pPr>
        <w:spacing w:line="200" w:lineRule="atLeast"/>
        <w:jc w:val="center"/>
        <w:rPr>
          <w:rFonts w:eastAsia="Times New Roman"/>
          <w:b/>
          <w:kern w:val="0"/>
          <w:sz w:val="26"/>
          <w:szCs w:val="26"/>
          <w:lang w:val="ro-RO" w:eastAsia="en-US"/>
        </w:rPr>
      </w:pPr>
      <w:r w:rsidRPr="00B413E7">
        <w:rPr>
          <w:rFonts w:eastAsia="Times New Roman"/>
          <w:b/>
          <w:kern w:val="0"/>
          <w:sz w:val="26"/>
          <w:szCs w:val="26"/>
          <w:lang w:val="ro-RO" w:eastAsia="en-US"/>
        </w:rPr>
        <w:t xml:space="preserve">Nivelul taxelor locale </w:t>
      </w:r>
      <w:proofErr w:type="spellStart"/>
      <w:r w:rsidRPr="00B413E7">
        <w:rPr>
          <w:b/>
          <w:bCs/>
          <w:sz w:val="26"/>
          <w:szCs w:val="26"/>
          <w:lang w:val="ro-RO"/>
        </w:rPr>
        <w:t>locale</w:t>
      </w:r>
      <w:proofErr w:type="spellEnd"/>
      <w:r w:rsidRPr="00B413E7">
        <w:rPr>
          <w:b/>
          <w:bCs/>
          <w:sz w:val="26"/>
          <w:szCs w:val="26"/>
          <w:lang w:val="ro-RO"/>
        </w:rPr>
        <w:t xml:space="preserve"> pentru utilizarea temporară a Complexului Sportiv Craiova-Stadion de Atletism situat în B-dul. Ilie Balaci nr. 8, Craiova și procedura de administrare a acestora,</w:t>
      </w:r>
      <w:r w:rsidR="004125D5">
        <w:rPr>
          <w:b/>
          <w:bCs/>
          <w:sz w:val="26"/>
          <w:szCs w:val="26"/>
          <w:lang w:val="ro-RO"/>
        </w:rPr>
        <w:t xml:space="preserve"> </w:t>
      </w:r>
      <w:r w:rsidRPr="00B413E7">
        <w:rPr>
          <w:rFonts w:eastAsia="Times New Roman"/>
          <w:b/>
          <w:kern w:val="0"/>
          <w:sz w:val="26"/>
          <w:szCs w:val="26"/>
          <w:lang w:val="ro-RO" w:eastAsia="en-US"/>
        </w:rPr>
        <w:t xml:space="preserve">indexate cu rata </w:t>
      </w:r>
      <w:proofErr w:type="spellStart"/>
      <w:r w:rsidRPr="00B413E7">
        <w:rPr>
          <w:rFonts w:eastAsia="Times New Roman"/>
          <w:b/>
          <w:kern w:val="0"/>
          <w:sz w:val="26"/>
          <w:szCs w:val="26"/>
          <w:lang w:val="ro-RO" w:eastAsia="en-US"/>
        </w:rPr>
        <w:t>inflaţiei</w:t>
      </w:r>
      <w:proofErr w:type="spellEnd"/>
      <w:r w:rsidRPr="00B413E7">
        <w:rPr>
          <w:rFonts w:eastAsia="Times New Roman"/>
          <w:b/>
          <w:kern w:val="0"/>
          <w:sz w:val="26"/>
          <w:szCs w:val="26"/>
          <w:lang w:val="ro-RO" w:eastAsia="en-US"/>
        </w:rPr>
        <w:t xml:space="preserve"> de  10,4</w:t>
      </w:r>
      <w:r w:rsidRPr="00B413E7">
        <w:rPr>
          <w:rFonts w:eastAsia="Times New Roman"/>
          <w:b/>
          <w:color w:val="FF0000"/>
          <w:kern w:val="0"/>
          <w:sz w:val="26"/>
          <w:szCs w:val="26"/>
          <w:lang w:val="ro-RO" w:eastAsia="en-US"/>
        </w:rPr>
        <w:t xml:space="preserve"> </w:t>
      </w:r>
      <w:r w:rsidRPr="00B413E7">
        <w:rPr>
          <w:rFonts w:eastAsia="Times New Roman"/>
          <w:b/>
          <w:kern w:val="0"/>
          <w:sz w:val="26"/>
          <w:szCs w:val="26"/>
          <w:lang w:val="ro-RO" w:eastAsia="en-US"/>
        </w:rPr>
        <w:t xml:space="preserve">% ( potrivit datelor publicate pe site-ul Ministerului </w:t>
      </w:r>
      <w:proofErr w:type="spellStart"/>
      <w:r w:rsidRPr="00B413E7">
        <w:rPr>
          <w:rFonts w:eastAsia="Times New Roman"/>
          <w:b/>
          <w:kern w:val="0"/>
          <w:sz w:val="26"/>
          <w:szCs w:val="26"/>
          <w:lang w:val="ro-RO" w:eastAsia="en-US"/>
        </w:rPr>
        <w:t>Finanţelor</w:t>
      </w:r>
      <w:proofErr w:type="spellEnd"/>
      <w:r w:rsidRPr="00B413E7">
        <w:rPr>
          <w:rFonts w:eastAsia="Times New Roman"/>
          <w:b/>
          <w:kern w:val="0"/>
          <w:sz w:val="26"/>
          <w:szCs w:val="26"/>
          <w:lang w:val="ro-RO" w:eastAsia="en-US"/>
        </w:rPr>
        <w:t xml:space="preserve"> Publice)</w:t>
      </w:r>
      <w:r w:rsidR="0067378C">
        <w:rPr>
          <w:rFonts w:eastAsia="Times New Roman"/>
          <w:b/>
          <w:kern w:val="0"/>
          <w:sz w:val="26"/>
          <w:szCs w:val="26"/>
          <w:lang w:val="ro-RO" w:eastAsia="en-US"/>
        </w:rPr>
        <w:t>, cu excepția pct.4</w:t>
      </w:r>
      <w:r w:rsidRPr="00B413E7">
        <w:rPr>
          <w:rFonts w:eastAsia="Times New Roman"/>
          <w:b/>
          <w:kern w:val="0"/>
          <w:sz w:val="26"/>
          <w:szCs w:val="26"/>
          <w:lang w:val="ro-RO" w:eastAsia="en-US"/>
        </w:rPr>
        <w:t xml:space="preserve"> și instituirea unor taxe noi</w:t>
      </w:r>
    </w:p>
    <w:p w14:paraId="7479C9ED" w14:textId="77777777" w:rsidR="00DF7486" w:rsidRDefault="00DF7486" w:rsidP="00DF7486">
      <w:pPr>
        <w:spacing w:line="200" w:lineRule="atLeast"/>
        <w:jc w:val="center"/>
        <w:rPr>
          <w:sz w:val="16"/>
          <w:szCs w:val="16"/>
          <w:lang w:val="ro-RO"/>
        </w:rPr>
      </w:pPr>
    </w:p>
    <w:p w14:paraId="1886AB4B" w14:textId="2592C89E" w:rsidR="00DF7486" w:rsidRDefault="00DF7486" w:rsidP="00DF7486">
      <w:pPr>
        <w:spacing w:line="200" w:lineRule="atLeast"/>
        <w:rPr>
          <w:sz w:val="26"/>
          <w:szCs w:val="26"/>
          <w:lang w:val="ro-RO"/>
        </w:rPr>
      </w:pPr>
      <w:r>
        <w:rPr>
          <w:sz w:val="26"/>
          <w:szCs w:val="26"/>
          <w:lang w:val="ro-RO"/>
        </w:rPr>
        <w:tab/>
        <w:t xml:space="preserve"> </w:t>
      </w:r>
      <w:r>
        <w:rPr>
          <w:b/>
          <w:bCs/>
          <w:sz w:val="26"/>
          <w:szCs w:val="26"/>
          <w:lang w:val="ro-RO"/>
        </w:rPr>
        <w:t xml:space="preserve"> I. Nivelul taxelor</w:t>
      </w:r>
    </w:p>
    <w:tbl>
      <w:tblPr>
        <w:tblW w:w="0" w:type="auto"/>
        <w:tblInd w:w="111" w:type="dxa"/>
        <w:tblLayout w:type="fixed"/>
        <w:tblCellMar>
          <w:top w:w="55" w:type="dxa"/>
          <w:left w:w="55" w:type="dxa"/>
          <w:bottom w:w="55" w:type="dxa"/>
          <w:right w:w="55" w:type="dxa"/>
        </w:tblCellMar>
        <w:tblLook w:val="0000" w:firstRow="0" w:lastRow="0" w:firstColumn="0" w:lastColumn="0" w:noHBand="0" w:noVBand="0"/>
      </w:tblPr>
      <w:tblGrid>
        <w:gridCol w:w="570"/>
        <w:gridCol w:w="4416"/>
        <w:gridCol w:w="2555"/>
        <w:gridCol w:w="2525"/>
      </w:tblGrid>
      <w:tr w:rsidR="00DF7486" w14:paraId="6E49A7EE" w14:textId="77777777" w:rsidTr="008D1AA4">
        <w:tc>
          <w:tcPr>
            <w:tcW w:w="570" w:type="dxa"/>
            <w:tcBorders>
              <w:top w:val="single" w:sz="2" w:space="0" w:color="000000"/>
              <w:left w:val="single" w:sz="2" w:space="0" w:color="000000"/>
              <w:bottom w:val="single" w:sz="2" w:space="0" w:color="000000"/>
            </w:tcBorders>
          </w:tcPr>
          <w:p w14:paraId="0166283B" w14:textId="77777777" w:rsidR="00DF7486" w:rsidRDefault="00DF7486" w:rsidP="00D96AC4">
            <w:pPr>
              <w:pStyle w:val="TableContents"/>
              <w:spacing w:line="200" w:lineRule="atLeast"/>
              <w:jc w:val="center"/>
              <w:rPr>
                <w:sz w:val="26"/>
                <w:szCs w:val="26"/>
                <w:lang w:val="ro-RO"/>
              </w:rPr>
            </w:pPr>
            <w:r>
              <w:rPr>
                <w:sz w:val="26"/>
                <w:szCs w:val="26"/>
                <w:lang w:val="ro-RO"/>
              </w:rPr>
              <w:t>Nr. crt.</w:t>
            </w:r>
          </w:p>
        </w:tc>
        <w:tc>
          <w:tcPr>
            <w:tcW w:w="4416" w:type="dxa"/>
            <w:tcBorders>
              <w:top w:val="single" w:sz="2" w:space="0" w:color="000000"/>
              <w:left w:val="single" w:sz="2" w:space="0" w:color="000000"/>
              <w:bottom w:val="single" w:sz="2" w:space="0" w:color="000000"/>
            </w:tcBorders>
          </w:tcPr>
          <w:p w14:paraId="47220A98" w14:textId="77777777" w:rsidR="00DF7486" w:rsidRDefault="00DF7486" w:rsidP="00D96AC4">
            <w:pPr>
              <w:pStyle w:val="TableContents"/>
              <w:spacing w:line="200" w:lineRule="atLeast"/>
              <w:jc w:val="center"/>
              <w:rPr>
                <w:sz w:val="26"/>
                <w:szCs w:val="26"/>
                <w:lang w:val="ro-RO"/>
              </w:rPr>
            </w:pPr>
            <w:r>
              <w:rPr>
                <w:sz w:val="26"/>
                <w:szCs w:val="26"/>
                <w:lang w:val="ro-RO"/>
              </w:rPr>
              <w:t xml:space="preserve">Denumire activitate/eveniment </w:t>
            </w:r>
          </w:p>
        </w:tc>
        <w:tc>
          <w:tcPr>
            <w:tcW w:w="2555" w:type="dxa"/>
            <w:tcBorders>
              <w:top w:val="single" w:sz="2" w:space="0" w:color="000000"/>
              <w:left w:val="single" w:sz="2" w:space="0" w:color="000000"/>
              <w:bottom w:val="single" w:sz="2" w:space="0" w:color="000000"/>
            </w:tcBorders>
          </w:tcPr>
          <w:p w14:paraId="7FFD34AB" w14:textId="03A40763" w:rsidR="00DF7486" w:rsidRDefault="00DF7486" w:rsidP="00D96AC4">
            <w:pPr>
              <w:pStyle w:val="TableContents"/>
              <w:spacing w:line="200" w:lineRule="atLeast"/>
              <w:jc w:val="center"/>
              <w:rPr>
                <w:sz w:val="26"/>
                <w:szCs w:val="26"/>
                <w:lang w:val="ro-RO"/>
              </w:rPr>
            </w:pPr>
            <w:r>
              <w:rPr>
                <w:sz w:val="26"/>
                <w:szCs w:val="26"/>
                <w:lang w:val="ro-RO"/>
              </w:rPr>
              <w:t>Taxă pentru anul 202</w:t>
            </w:r>
            <w:r w:rsidR="00181AFC">
              <w:rPr>
                <w:sz w:val="26"/>
                <w:szCs w:val="26"/>
                <w:lang w:val="ro-RO"/>
              </w:rPr>
              <w:t>4</w:t>
            </w:r>
          </w:p>
        </w:tc>
        <w:tc>
          <w:tcPr>
            <w:tcW w:w="2525" w:type="dxa"/>
            <w:tcBorders>
              <w:top w:val="single" w:sz="2" w:space="0" w:color="000000"/>
              <w:left w:val="single" w:sz="2" w:space="0" w:color="000000"/>
              <w:bottom w:val="single" w:sz="2" w:space="0" w:color="000000"/>
              <w:right w:val="single" w:sz="2" w:space="0" w:color="000000"/>
            </w:tcBorders>
          </w:tcPr>
          <w:p w14:paraId="2FDA8C6B" w14:textId="361BBF3C" w:rsidR="00DF7486" w:rsidRDefault="00DF7486" w:rsidP="00D96AC4">
            <w:pPr>
              <w:pStyle w:val="TableContents"/>
              <w:spacing w:line="200" w:lineRule="atLeast"/>
              <w:jc w:val="center"/>
              <w:rPr>
                <w:rFonts w:ascii="_Arial" w:hAnsi="_Arial" w:cs="_Arial"/>
              </w:rPr>
            </w:pPr>
            <w:r>
              <w:rPr>
                <w:sz w:val="26"/>
                <w:szCs w:val="26"/>
                <w:lang w:val="ro-RO"/>
              </w:rPr>
              <w:t>Taxă pentru anul 202</w:t>
            </w:r>
            <w:r w:rsidR="00181AFC">
              <w:rPr>
                <w:sz w:val="26"/>
                <w:szCs w:val="26"/>
                <w:lang w:val="ro-RO"/>
              </w:rPr>
              <w:t>5</w:t>
            </w:r>
          </w:p>
        </w:tc>
      </w:tr>
      <w:tr w:rsidR="008D1AA4" w14:paraId="028C5859" w14:textId="77777777" w:rsidTr="001060C4">
        <w:tc>
          <w:tcPr>
            <w:tcW w:w="570" w:type="dxa"/>
            <w:tcBorders>
              <w:left w:val="single" w:sz="2" w:space="0" w:color="000000"/>
              <w:bottom w:val="single" w:sz="2" w:space="0" w:color="000000"/>
            </w:tcBorders>
          </w:tcPr>
          <w:p w14:paraId="1ABC451B" w14:textId="77777777" w:rsidR="008D1AA4" w:rsidRDefault="008D1AA4" w:rsidP="008D1AA4">
            <w:pPr>
              <w:pStyle w:val="TableContents"/>
              <w:spacing w:line="200" w:lineRule="atLeast"/>
              <w:jc w:val="center"/>
              <w:rPr>
                <w:sz w:val="26"/>
                <w:szCs w:val="26"/>
                <w:lang w:val="ro-RO"/>
              </w:rPr>
            </w:pPr>
            <w:r>
              <w:rPr>
                <w:sz w:val="26"/>
                <w:szCs w:val="26"/>
                <w:lang w:val="ro-RO"/>
              </w:rPr>
              <w:t>1</w:t>
            </w:r>
          </w:p>
        </w:tc>
        <w:tc>
          <w:tcPr>
            <w:tcW w:w="4416" w:type="dxa"/>
            <w:tcBorders>
              <w:left w:val="single" w:sz="2" w:space="0" w:color="000000"/>
              <w:bottom w:val="single" w:sz="2" w:space="0" w:color="000000"/>
            </w:tcBorders>
          </w:tcPr>
          <w:p w14:paraId="43B3E929" w14:textId="77777777" w:rsidR="008D1AA4" w:rsidRDefault="008D1AA4" w:rsidP="008D1AA4">
            <w:pPr>
              <w:pStyle w:val="TableContents"/>
              <w:spacing w:line="200" w:lineRule="atLeast"/>
              <w:rPr>
                <w:sz w:val="26"/>
                <w:szCs w:val="26"/>
                <w:lang w:val="ro-RO"/>
              </w:rPr>
            </w:pPr>
            <w:r>
              <w:rPr>
                <w:sz w:val="26"/>
                <w:szCs w:val="26"/>
                <w:lang w:val="ro-RO"/>
              </w:rPr>
              <w:t>Evenimente atletice si maratoane internaționale</w:t>
            </w:r>
          </w:p>
        </w:tc>
        <w:tc>
          <w:tcPr>
            <w:tcW w:w="2555" w:type="dxa"/>
            <w:tcBorders>
              <w:left w:val="single" w:sz="2" w:space="0" w:color="000000"/>
              <w:bottom w:val="single" w:sz="2" w:space="0" w:color="000000"/>
              <w:right w:val="single" w:sz="2" w:space="0" w:color="000000"/>
            </w:tcBorders>
          </w:tcPr>
          <w:p w14:paraId="6804A741" w14:textId="679F4070" w:rsidR="008D1AA4" w:rsidRDefault="00181AFC" w:rsidP="008D1AA4">
            <w:pPr>
              <w:pStyle w:val="TableContents"/>
              <w:spacing w:line="200" w:lineRule="atLeast"/>
              <w:jc w:val="center"/>
              <w:rPr>
                <w:sz w:val="26"/>
                <w:szCs w:val="26"/>
                <w:lang w:val="ro-RO"/>
              </w:rPr>
            </w:pPr>
            <w:r>
              <w:rPr>
                <w:sz w:val="26"/>
                <w:szCs w:val="26"/>
                <w:lang w:val="ro-RO"/>
              </w:rPr>
              <w:t xml:space="preserve">11.960  </w:t>
            </w:r>
            <w:r w:rsidR="008D1AA4">
              <w:rPr>
                <w:sz w:val="26"/>
                <w:szCs w:val="26"/>
                <w:lang w:val="ro-RO"/>
              </w:rPr>
              <w:t>lei/zi</w:t>
            </w:r>
          </w:p>
        </w:tc>
        <w:tc>
          <w:tcPr>
            <w:tcW w:w="2525" w:type="dxa"/>
            <w:tcBorders>
              <w:left w:val="single" w:sz="2" w:space="0" w:color="000000"/>
              <w:bottom w:val="single" w:sz="2" w:space="0" w:color="000000"/>
              <w:right w:val="single" w:sz="2" w:space="0" w:color="000000"/>
            </w:tcBorders>
          </w:tcPr>
          <w:p w14:paraId="15914EE5" w14:textId="21230685" w:rsidR="008D1AA4" w:rsidRDefault="00913238" w:rsidP="008D1AA4">
            <w:pPr>
              <w:pStyle w:val="TableContents"/>
              <w:spacing w:line="200" w:lineRule="atLeast"/>
              <w:jc w:val="center"/>
              <w:rPr>
                <w:rFonts w:ascii="_Arial" w:hAnsi="_Arial" w:cs="_Arial"/>
              </w:rPr>
            </w:pPr>
            <w:r>
              <w:rPr>
                <w:sz w:val="26"/>
                <w:szCs w:val="26"/>
                <w:lang w:val="ro-RO"/>
              </w:rPr>
              <w:t xml:space="preserve">13.204 </w:t>
            </w:r>
            <w:r w:rsidR="008D1AA4">
              <w:rPr>
                <w:sz w:val="26"/>
                <w:szCs w:val="26"/>
                <w:lang w:val="ro-RO"/>
              </w:rPr>
              <w:t>lei/zi</w:t>
            </w:r>
          </w:p>
        </w:tc>
      </w:tr>
      <w:tr w:rsidR="008D1AA4" w14:paraId="512A5BA5" w14:textId="77777777" w:rsidTr="001060C4">
        <w:tc>
          <w:tcPr>
            <w:tcW w:w="570" w:type="dxa"/>
            <w:tcBorders>
              <w:left w:val="single" w:sz="2" w:space="0" w:color="000000"/>
              <w:bottom w:val="single" w:sz="2" w:space="0" w:color="000000"/>
            </w:tcBorders>
          </w:tcPr>
          <w:p w14:paraId="5D2607CD" w14:textId="77777777" w:rsidR="008D1AA4" w:rsidRDefault="008D1AA4" w:rsidP="008D1AA4">
            <w:pPr>
              <w:pStyle w:val="TableContents"/>
              <w:spacing w:line="200" w:lineRule="atLeast"/>
              <w:jc w:val="center"/>
              <w:rPr>
                <w:sz w:val="26"/>
                <w:szCs w:val="26"/>
                <w:lang w:val="ro-RO"/>
              </w:rPr>
            </w:pPr>
            <w:r>
              <w:rPr>
                <w:sz w:val="26"/>
                <w:szCs w:val="26"/>
                <w:lang w:val="ro-RO"/>
              </w:rPr>
              <w:t>2</w:t>
            </w:r>
          </w:p>
        </w:tc>
        <w:tc>
          <w:tcPr>
            <w:tcW w:w="4416" w:type="dxa"/>
            <w:tcBorders>
              <w:left w:val="single" w:sz="2" w:space="0" w:color="000000"/>
              <w:bottom w:val="single" w:sz="2" w:space="0" w:color="000000"/>
            </w:tcBorders>
          </w:tcPr>
          <w:p w14:paraId="17062988" w14:textId="77777777" w:rsidR="008D1AA4" w:rsidRDefault="008D1AA4" w:rsidP="008D1AA4">
            <w:pPr>
              <w:pStyle w:val="TableContents"/>
              <w:spacing w:line="200" w:lineRule="atLeast"/>
              <w:rPr>
                <w:sz w:val="26"/>
                <w:szCs w:val="26"/>
                <w:lang w:val="ro-RO"/>
              </w:rPr>
            </w:pPr>
            <w:r>
              <w:rPr>
                <w:sz w:val="26"/>
                <w:szCs w:val="26"/>
                <w:lang w:val="ro-RO"/>
              </w:rPr>
              <w:t>Evenimente atletice si maratoane locale, județene, regionale și naționale</w:t>
            </w:r>
          </w:p>
        </w:tc>
        <w:tc>
          <w:tcPr>
            <w:tcW w:w="2555" w:type="dxa"/>
            <w:tcBorders>
              <w:left w:val="single" w:sz="2" w:space="0" w:color="000000"/>
              <w:bottom w:val="single" w:sz="2" w:space="0" w:color="000000"/>
              <w:right w:val="single" w:sz="2" w:space="0" w:color="000000"/>
            </w:tcBorders>
          </w:tcPr>
          <w:p w14:paraId="6273F9A8" w14:textId="74574F66" w:rsidR="008D1AA4" w:rsidRDefault="008D1AA4" w:rsidP="008D1AA4">
            <w:pPr>
              <w:pStyle w:val="TableContents"/>
              <w:spacing w:line="200" w:lineRule="atLeast"/>
              <w:jc w:val="center"/>
              <w:rPr>
                <w:sz w:val="26"/>
                <w:szCs w:val="26"/>
                <w:lang w:val="ro-RO"/>
              </w:rPr>
            </w:pPr>
            <w:r>
              <w:rPr>
                <w:sz w:val="26"/>
                <w:szCs w:val="26"/>
                <w:lang w:val="ro-RO"/>
              </w:rPr>
              <w:t>5.</w:t>
            </w:r>
            <w:r w:rsidR="00181AFC">
              <w:rPr>
                <w:sz w:val="26"/>
                <w:szCs w:val="26"/>
                <w:lang w:val="ro-RO"/>
              </w:rPr>
              <w:t xml:space="preserve"> 980</w:t>
            </w:r>
            <w:r>
              <w:rPr>
                <w:sz w:val="26"/>
                <w:szCs w:val="26"/>
                <w:lang w:val="ro-RO"/>
              </w:rPr>
              <w:t xml:space="preserve">  lei/zi</w:t>
            </w:r>
          </w:p>
        </w:tc>
        <w:tc>
          <w:tcPr>
            <w:tcW w:w="2525" w:type="dxa"/>
            <w:tcBorders>
              <w:left w:val="single" w:sz="2" w:space="0" w:color="000000"/>
              <w:bottom w:val="single" w:sz="2" w:space="0" w:color="000000"/>
              <w:right w:val="single" w:sz="2" w:space="0" w:color="000000"/>
            </w:tcBorders>
          </w:tcPr>
          <w:p w14:paraId="163D852A" w14:textId="35F7CA69" w:rsidR="008D1AA4" w:rsidRDefault="00913238" w:rsidP="008D1AA4">
            <w:pPr>
              <w:pStyle w:val="TableContents"/>
              <w:spacing w:line="200" w:lineRule="atLeast"/>
              <w:jc w:val="center"/>
              <w:rPr>
                <w:rFonts w:ascii="_Arial" w:hAnsi="_Arial" w:cs="_Arial"/>
              </w:rPr>
            </w:pPr>
            <w:r>
              <w:rPr>
                <w:sz w:val="26"/>
                <w:szCs w:val="26"/>
                <w:lang w:val="ro-RO"/>
              </w:rPr>
              <w:t xml:space="preserve">6.602 </w:t>
            </w:r>
            <w:r w:rsidR="008D1AA4">
              <w:rPr>
                <w:sz w:val="26"/>
                <w:szCs w:val="26"/>
                <w:lang w:val="ro-RO"/>
              </w:rPr>
              <w:t>lei/zi</w:t>
            </w:r>
          </w:p>
        </w:tc>
      </w:tr>
      <w:tr w:rsidR="008D1AA4" w14:paraId="7964440B" w14:textId="77777777" w:rsidTr="001060C4">
        <w:tc>
          <w:tcPr>
            <w:tcW w:w="570" w:type="dxa"/>
            <w:tcBorders>
              <w:left w:val="single" w:sz="2" w:space="0" w:color="000000"/>
              <w:bottom w:val="single" w:sz="2" w:space="0" w:color="000000"/>
            </w:tcBorders>
          </w:tcPr>
          <w:p w14:paraId="610ABC67" w14:textId="77777777" w:rsidR="008D1AA4" w:rsidRDefault="008D1AA4" w:rsidP="008D1AA4">
            <w:pPr>
              <w:pStyle w:val="TableContents"/>
              <w:spacing w:line="200" w:lineRule="atLeast"/>
              <w:jc w:val="center"/>
              <w:rPr>
                <w:sz w:val="26"/>
                <w:szCs w:val="26"/>
                <w:lang w:val="ro-RO"/>
              </w:rPr>
            </w:pPr>
            <w:r>
              <w:rPr>
                <w:sz w:val="26"/>
                <w:szCs w:val="26"/>
                <w:lang w:val="ro-RO"/>
              </w:rPr>
              <w:t>3</w:t>
            </w:r>
          </w:p>
        </w:tc>
        <w:tc>
          <w:tcPr>
            <w:tcW w:w="4416" w:type="dxa"/>
            <w:tcBorders>
              <w:left w:val="single" w:sz="2" w:space="0" w:color="000000"/>
              <w:bottom w:val="single" w:sz="2" w:space="0" w:color="000000"/>
            </w:tcBorders>
          </w:tcPr>
          <w:p w14:paraId="73EAB819" w14:textId="77777777" w:rsidR="008D1AA4" w:rsidRDefault="008D1AA4" w:rsidP="008D1AA4">
            <w:pPr>
              <w:pStyle w:val="TableContents"/>
              <w:spacing w:line="200" w:lineRule="atLeast"/>
              <w:rPr>
                <w:sz w:val="26"/>
                <w:szCs w:val="26"/>
                <w:lang w:val="ro-RO"/>
              </w:rPr>
            </w:pPr>
            <w:proofErr w:type="spellStart"/>
            <w:r>
              <w:rPr>
                <w:sz w:val="26"/>
                <w:szCs w:val="26"/>
                <w:lang w:val="ro-RO"/>
              </w:rPr>
              <w:t>Acess</w:t>
            </w:r>
            <w:proofErr w:type="spellEnd"/>
            <w:r>
              <w:rPr>
                <w:sz w:val="26"/>
                <w:szCs w:val="26"/>
                <w:lang w:val="ro-RO"/>
              </w:rPr>
              <w:t xml:space="preserve"> pista de atletism de concurs sau zonă de </w:t>
            </w:r>
            <w:proofErr w:type="spellStart"/>
            <w:r>
              <w:rPr>
                <w:sz w:val="26"/>
                <w:szCs w:val="26"/>
                <w:lang w:val="ro-RO"/>
              </w:rPr>
              <w:t>incalzire</w:t>
            </w:r>
            <w:proofErr w:type="spellEnd"/>
            <w:r>
              <w:rPr>
                <w:sz w:val="26"/>
                <w:szCs w:val="26"/>
                <w:lang w:val="ro-RO"/>
              </w:rPr>
              <w:t xml:space="preserve"> (</w:t>
            </w:r>
            <w:proofErr w:type="spellStart"/>
            <w:r>
              <w:rPr>
                <w:sz w:val="26"/>
                <w:szCs w:val="26"/>
                <w:lang w:val="ro-RO"/>
              </w:rPr>
              <w:t>warm-up</w:t>
            </w:r>
            <w:proofErr w:type="spellEnd"/>
            <w:r>
              <w:rPr>
                <w:sz w:val="26"/>
                <w:szCs w:val="26"/>
                <w:lang w:val="ro-RO"/>
              </w:rPr>
              <w:t>)</w:t>
            </w:r>
          </w:p>
        </w:tc>
        <w:tc>
          <w:tcPr>
            <w:tcW w:w="2555" w:type="dxa"/>
            <w:tcBorders>
              <w:left w:val="single" w:sz="2" w:space="0" w:color="000000"/>
              <w:bottom w:val="single" w:sz="2" w:space="0" w:color="000000"/>
              <w:right w:val="single" w:sz="2" w:space="0" w:color="000000"/>
            </w:tcBorders>
          </w:tcPr>
          <w:p w14:paraId="0EA57A84" w14:textId="36ABD580" w:rsidR="008D1AA4" w:rsidRDefault="00181AFC" w:rsidP="008D1AA4">
            <w:pPr>
              <w:pStyle w:val="TableContents"/>
              <w:spacing w:line="200" w:lineRule="atLeast"/>
              <w:jc w:val="center"/>
              <w:rPr>
                <w:sz w:val="26"/>
                <w:szCs w:val="26"/>
                <w:lang w:val="ro-RO"/>
              </w:rPr>
            </w:pPr>
            <w:r>
              <w:rPr>
                <w:sz w:val="26"/>
                <w:szCs w:val="26"/>
                <w:lang w:val="ro-RO"/>
              </w:rPr>
              <w:t>6</w:t>
            </w:r>
            <w:r w:rsidR="008D1AA4">
              <w:rPr>
                <w:sz w:val="26"/>
                <w:szCs w:val="26"/>
                <w:lang w:val="ro-RO"/>
              </w:rPr>
              <w:t xml:space="preserve">  lei/pers/ora</w:t>
            </w:r>
          </w:p>
        </w:tc>
        <w:tc>
          <w:tcPr>
            <w:tcW w:w="2525" w:type="dxa"/>
            <w:tcBorders>
              <w:left w:val="single" w:sz="2" w:space="0" w:color="000000"/>
              <w:bottom w:val="single" w:sz="2" w:space="0" w:color="000000"/>
              <w:right w:val="single" w:sz="2" w:space="0" w:color="000000"/>
            </w:tcBorders>
          </w:tcPr>
          <w:p w14:paraId="7D59CEED" w14:textId="344BFF4B" w:rsidR="008D1AA4" w:rsidRDefault="00913238" w:rsidP="008D1AA4">
            <w:pPr>
              <w:pStyle w:val="TableContents"/>
              <w:spacing w:line="200" w:lineRule="atLeast"/>
              <w:jc w:val="center"/>
              <w:rPr>
                <w:rFonts w:ascii="_Arial" w:hAnsi="_Arial" w:cs="_Arial"/>
              </w:rPr>
            </w:pPr>
            <w:r>
              <w:rPr>
                <w:sz w:val="26"/>
                <w:szCs w:val="26"/>
                <w:lang w:val="ro-RO"/>
              </w:rPr>
              <w:t xml:space="preserve">7 </w:t>
            </w:r>
            <w:r w:rsidR="008D1AA4">
              <w:rPr>
                <w:sz w:val="26"/>
                <w:szCs w:val="26"/>
                <w:lang w:val="ro-RO"/>
              </w:rPr>
              <w:t>lei/pers/ora</w:t>
            </w:r>
          </w:p>
        </w:tc>
      </w:tr>
      <w:tr w:rsidR="008D1AA4" w14:paraId="70D47A04" w14:textId="77777777" w:rsidTr="001060C4">
        <w:tc>
          <w:tcPr>
            <w:tcW w:w="570" w:type="dxa"/>
            <w:tcBorders>
              <w:left w:val="single" w:sz="2" w:space="0" w:color="000000"/>
              <w:bottom w:val="single" w:sz="2" w:space="0" w:color="000000"/>
            </w:tcBorders>
          </w:tcPr>
          <w:p w14:paraId="16935435" w14:textId="77777777" w:rsidR="008D1AA4" w:rsidRDefault="008D1AA4" w:rsidP="008D1AA4">
            <w:pPr>
              <w:pStyle w:val="TableContents"/>
              <w:spacing w:line="200" w:lineRule="atLeast"/>
              <w:jc w:val="center"/>
              <w:rPr>
                <w:sz w:val="26"/>
                <w:szCs w:val="26"/>
                <w:lang w:val="ro-RO"/>
              </w:rPr>
            </w:pPr>
            <w:r>
              <w:rPr>
                <w:sz w:val="26"/>
                <w:szCs w:val="26"/>
                <w:lang w:val="ro-RO"/>
              </w:rPr>
              <w:t>4</w:t>
            </w:r>
          </w:p>
        </w:tc>
        <w:tc>
          <w:tcPr>
            <w:tcW w:w="4416" w:type="dxa"/>
            <w:tcBorders>
              <w:left w:val="single" w:sz="2" w:space="0" w:color="000000"/>
              <w:bottom w:val="single" w:sz="2" w:space="0" w:color="000000"/>
            </w:tcBorders>
          </w:tcPr>
          <w:p w14:paraId="2D12329F" w14:textId="77777777" w:rsidR="008D1AA4" w:rsidRDefault="008D1AA4" w:rsidP="008D1AA4">
            <w:pPr>
              <w:pStyle w:val="TableContents"/>
              <w:spacing w:line="200" w:lineRule="atLeast"/>
              <w:rPr>
                <w:sz w:val="26"/>
                <w:szCs w:val="26"/>
                <w:lang w:val="ro-RO"/>
              </w:rPr>
            </w:pPr>
            <w:r>
              <w:rPr>
                <w:sz w:val="26"/>
                <w:szCs w:val="26"/>
                <w:lang w:val="ro-RO"/>
              </w:rPr>
              <w:t xml:space="preserve">Abonament  pista de atletism de concurs sau zonă de </w:t>
            </w:r>
            <w:proofErr w:type="spellStart"/>
            <w:r>
              <w:rPr>
                <w:sz w:val="26"/>
                <w:szCs w:val="26"/>
                <w:lang w:val="ro-RO"/>
              </w:rPr>
              <w:t>incalzire</w:t>
            </w:r>
            <w:proofErr w:type="spellEnd"/>
            <w:r>
              <w:rPr>
                <w:sz w:val="26"/>
                <w:szCs w:val="26"/>
                <w:lang w:val="ro-RO"/>
              </w:rPr>
              <w:t xml:space="preserve"> (</w:t>
            </w:r>
            <w:proofErr w:type="spellStart"/>
            <w:r>
              <w:rPr>
                <w:sz w:val="26"/>
                <w:szCs w:val="26"/>
                <w:lang w:val="ro-RO"/>
              </w:rPr>
              <w:t>warm-up</w:t>
            </w:r>
            <w:proofErr w:type="spellEnd"/>
            <w:r>
              <w:rPr>
                <w:sz w:val="26"/>
                <w:szCs w:val="26"/>
                <w:lang w:val="ro-RO"/>
              </w:rPr>
              <w:t xml:space="preserve">), </w:t>
            </w:r>
            <w:proofErr w:type="spellStart"/>
            <w:r>
              <w:rPr>
                <w:sz w:val="26"/>
                <w:szCs w:val="26"/>
                <w:lang w:val="ro-RO"/>
              </w:rPr>
              <w:t>max</w:t>
            </w:r>
            <w:proofErr w:type="spellEnd"/>
            <w:r>
              <w:rPr>
                <w:sz w:val="26"/>
                <w:szCs w:val="26"/>
                <w:lang w:val="ro-RO"/>
              </w:rPr>
              <w:t xml:space="preserve"> 15 </w:t>
            </w:r>
            <w:proofErr w:type="spellStart"/>
            <w:r>
              <w:rPr>
                <w:sz w:val="26"/>
                <w:szCs w:val="26"/>
                <w:lang w:val="ro-RO"/>
              </w:rPr>
              <w:t>sedinte</w:t>
            </w:r>
            <w:proofErr w:type="spellEnd"/>
          </w:p>
        </w:tc>
        <w:tc>
          <w:tcPr>
            <w:tcW w:w="2555" w:type="dxa"/>
            <w:tcBorders>
              <w:left w:val="single" w:sz="2" w:space="0" w:color="000000"/>
              <w:bottom w:val="single" w:sz="2" w:space="0" w:color="000000"/>
              <w:right w:val="single" w:sz="2" w:space="0" w:color="000000"/>
            </w:tcBorders>
          </w:tcPr>
          <w:p w14:paraId="2E2CCE89" w14:textId="772535DF" w:rsidR="008D1AA4" w:rsidRDefault="00181AFC" w:rsidP="008D1AA4">
            <w:pPr>
              <w:pStyle w:val="TableContents"/>
              <w:spacing w:line="200" w:lineRule="atLeast"/>
              <w:jc w:val="center"/>
              <w:rPr>
                <w:sz w:val="26"/>
                <w:szCs w:val="26"/>
                <w:lang w:val="ro-RO"/>
              </w:rPr>
            </w:pPr>
            <w:r>
              <w:rPr>
                <w:sz w:val="26"/>
                <w:szCs w:val="26"/>
                <w:lang w:val="ro-RO"/>
              </w:rPr>
              <w:t>61</w:t>
            </w:r>
            <w:r w:rsidR="008D1AA4">
              <w:rPr>
                <w:sz w:val="26"/>
                <w:szCs w:val="26"/>
                <w:lang w:val="ro-RO"/>
              </w:rPr>
              <w:t xml:space="preserve">  lei/pers/luna</w:t>
            </w:r>
          </w:p>
        </w:tc>
        <w:tc>
          <w:tcPr>
            <w:tcW w:w="2525" w:type="dxa"/>
            <w:tcBorders>
              <w:left w:val="single" w:sz="2" w:space="0" w:color="000000"/>
              <w:bottom w:val="single" w:sz="2" w:space="0" w:color="000000"/>
              <w:right w:val="single" w:sz="2" w:space="0" w:color="000000"/>
            </w:tcBorders>
          </w:tcPr>
          <w:p w14:paraId="07FC3045" w14:textId="449A9037" w:rsidR="008D1AA4" w:rsidRDefault="00913238" w:rsidP="008D1AA4">
            <w:pPr>
              <w:pStyle w:val="TableContents"/>
              <w:spacing w:line="200" w:lineRule="atLeast"/>
              <w:jc w:val="center"/>
              <w:rPr>
                <w:rFonts w:ascii="_Arial" w:hAnsi="_Arial" w:cs="_Arial"/>
              </w:rPr>
            </w:pPr>
            <w:r>
              <w:rPr>
                <w:sz w:val="26"/>
                <w:szCs w:val="26"/>
                <w:lang w:val="ro-RO"/>
              </w:rPr>
              <w:t>7</w:t>
            </w:r>
            <w:r w:rsidR="008E726C">
              <w:rPr>
                <w:sz w:val="26"/>
                <w:szCs w:val="26"/>
                <w:lang w:val="ro-RO"/>
              </w:rPr>
              <w:t>0</w:t>
            </w:r>
            <w:r w:rsidR="008D1AA4">
              <w:rPr>
                <w:sz w:val="26"/>
                <w:szCs w:val="26"/>
                <w:lang w:val="ro-RO"/>
              </w:rPr>
              <w:t xml:space="preserve">  lei/pers/luna</w:t>
            </w:r>
          </w:p>
        </w:tc>
      </w:tr>
      <w:tr w:rsidR="008D1AA4" w14:paraId="1A8BA64F" w14:textId="77777777" w:rsidTr="001060C4">
        <w:tc>
          <w:tcPr>
            <w:tcW w:w="570" w:type="dxa"/>
            <w:tcBorders>
              <w:left w:val="single" w:sz="2" w:space="0" w:color="000000"/>
              <w:bottom w:val="single" w:sz="2" w:space="0" w:color="000000"/>
            </w:tcBorders>
          </w:tcPr>
          <w:p w14:paraId="2259D913" w14:textId="77777777" w:rsidR="008D1AA4" w:rsidRDefault="008D1AA4" w:rsidP="008D1AA4">
            <w:pPr>
              <w:pStyle w:val="TableContents"/>
              <w:spacing w:line="200" w:lineRule="atLeast"/>
              <w:jc w:val="center"/>
              <w:rPr>
                <w:sz w:val="26"/>
                <w:szCs w:val="26"/>
                <w:lang w:val="ro-RO"/>
              </w:rPr>
            </w:pPr>
            <w:r>
              <w:rPr>
                <w:sz w:val="26"/>
                <w:szCs w:val="26"/>
                <w:lang w:val="ro-RO"/>
              </w:rPr>
              <w:t>5</w:t>
            </w:r>
          </w:p>
        </w:tc>
        <w:tc>
          <w:tcPr>
            <w:tcW w:w="4416" w:type="dxa"/>
            <w:tcBorders>
              <w:left w:val="single" w:sz="2" w:space="0" w:color="000000"/>
              <w:bottom w:val="single" w:sz="2" w:space="0" w:color="000000"/>
            </w:tcBorders>
          </w:tcPr>
          <w:p w14:paraId="6BE97DD9" w14:textId="77777777" w:rsidR="008D1AA4" w:rsidRDefault="008D1AA4" w:rsidP="008D1AA4">
            <w:pPr>
              <w:pStyle w:val="TableContents"/>
              <w:spacing w:line="200" w:lineRule="atLeast"/>
              <w:rPr>
                <w:sz w:val="26"/>
                <w:szCs w:val="26"/>
                <w:lang w:val="ro-RO"/>
              </w:rPr>
            </w:pPr>
            <w:r>
              <w:rPr>
                <w:sz w:val="26"/>
                <w:szCs w:val="26"/>
                <w:lang w:val="ro-RO"/>
              </w:rPr>
              <w:t>Antrenament pe suprafața înierbată</w:t>
            </w:r>
          </w:p>
          <w:p w14:paraId="778DE6C3" w14:textId="77777777" w:rsidR="008D1AA4" w:rsidRDefault="008D1AA4" w:rsidP="008D1AA4">
            <w:pPr>
              <w:pStyle w:val="TableContents"/>
              <w:spacing w:line="200" w:lineRule="atLeast"/>
              <w:rPr>
                <w:sz w:val="26"/>
                <w:szCs w:val="26"/>
                <w:lang w:val="ro-RO"/>
              </w:rPr>
            </w:pPr>
            <w:r>
              <w:rPr>
                <w:sz w:val="26"/>
                <w:szCs w:val="26"/>
                <w:lang w:val="ro-RO"/>
              </w:rPr>
              <w:t xml:space="preserve">a. </w:t>
            </w:r>
            <w:proofErr w:type="spellStart"/>
            <w:r>
              <w:rPr>
                <w:sz w:val="26"/>
                <w:szCs w:val="26"/>
                <w:lang w:val="ro-RO"/>
              </w:rPr>
              <w:t>max</w:t>
            </w:r>
            <w:proofErr w:type="spellEnd"/>
            <w:r>
              <w:rPr>
                <w:sz w:val="26"/>
                <w:szCs w:val="26"/>
                <w:lang w:val="ro-RO"/>
              </w:rPr>
              <w:t xml:space="preserve"> 19 persoane</w:t>
            </w:r>
          </w:p>
          <w:p w14:paraId="19DACDA3" w14:textId="77777777" w:rsidR="008D1AA4" w:rsidRDefault="008D1AA4" w:rsidP="008D1AA4">
            <w:pPr>
              <w:pStyle w:val="TableContents"/>
              <w:spacing w:line="200" w:lineRule="atLeast"/>
              <w:rPr>
                <w:sz w:val="26"/>
                <w:szCs w:val="26"/>
                <w:lang w:val="ro-RO"/>
              </w:rPr>
            </w:pPr>
            <w:r>
              <w:rPr>
                <w:sz w:val="26"/>
                <w:szCs w:val="26"/>
                <w:lang w:val="ro-RO"/>
              </w:rPr>
              <w:t>b. min. 20 persoane</w:t>
            </w:r>
          </w:p>
        </w:tc>
        <w:tc>
          <w:tcPr>
            <w:tcW w:w="2555" w:type="dxa"/>
            <w:tcBorders>
              <w:left w:val="single" w:sz="2" w:space="0" w:color="000000"/>
              <w:bottom w:val="single" w:sz="2" w:space="0" w:color="000000"/>
              <w:right w:val="single" w:sz="2" w:space="0" w:color="000000"/>
            </w:tcBorders>
          </w:tcPr>
          <w:p w14:paraId="16A19FB8" w14:textId="77777777" w:rsidR="008D1AA4" w:rsidRDefault="008D1AA4" w:rsidP="008D1AA4">
            <w:pPr>
              <w:pStyle w:val="TableContents"/>
              <w:snapToGrid w:val="0"/>
              <w:spacing w:line="200" w:lineRule="atLeast"/>
              <w:jc w:val="center"/>
              <w:rPr>
                <w:sz w:val="26"/>
                <w:szCs w:val="26"/>
                <w:lang w:val="ro-RO"/>
              </w:rPr>
            </w:pPr>
          </w:p>
          <w:p w14:paraId="51791FB9" w14:textId="51070743" w:rsidR="008D1AA4" w:rsidRDefault="008D1AA4" w:rsidP="008D1AA4">
            <w:pPr>
              <w:pStyle w:val="TableContents"/>
              <w:spacing w:line="200" w:lineRule="atLeast"/>
              <w:jc w:val="center"/>
              <w:rPr>
                <w:sz w:val="26"/>
                <w:szCs w:val="26"/>
                <w:lang w:val="ro-RO"/>
              </w:rPr>
            </w:pPr>
            <w:r>
              <w:rPr>
                <w:sz w:val="26"/>
                <w:szCs w:val="26"/>
                <w:lang w:val="ro-RO"/>
              </w:rPr>
              <w:t>1.</w:t>
            </w:r>
            <w:r w:rsidR="00181AFC">
              <w:rPr>
                <w:sz w:val="26"/>
                <w:szCs w:val="26"/>
                <w:lang w:val="ro-RO"/>
              </w:rPr>
              <w:t>196</w:t>
            </w:r>
            <w:r>
              <w:rPr>
                <w:sz w:val="26"/>
                <w:szCs w:val="26"/>
                <w:lang w:val="ro-RO"/>
              </w:rPr>
              <w:t xml:space="preserve"> lei/ora</w:t>
            </w:r>
          </w:p>
          <w:p w14:paraId="6586B2B2" w14:textId="423195A4" w:rsidR="008D1AA4" w:rsidRDefault="008D1AA4" w:rsidP="008D1AA4">
            <w:pPr>
              <w:pStyle w:val="TableContents"/>
              <w:spacing w:line="200" w:lineRule="atLeast"/>
              <w:jc w:val="center"/>
              <w:rPr>
                <w:sz w:val="26"/>
                <w:szCs w:val="26"/>
                <w:lang w:val="ro-RO"/>
              </w:rPr>
            </w:pPr>
            <w:r>
              <w:rPr>
                <w:sz w:val="26"/>
                <w:szCs w:val="26"/>
                <w:lang w:val="ro-RO"/>
              </w:rPr>
              <w:t>1.</w:t>
            </w:r>
            <w:r w:rsidR="00181AFC">
              <w:rPr>
                <w:sz w:val="26"/>
                <w:szCs w:val="26"/>
                <w:lang w:val="ro-RO"/>
              </w:rPr>
              <w:t>795</w:t>
            </w:r>
            <w:r>
              <w:rPr>
                <w:sz w:val="26"/>
                <w:szCs w:val="26"/>
                <w:lang w:val="ro-RO"/>
              </w:rPr>
              <w:t xml:space="preserve"> lei/ora</w:t>
            </w:r>
          </w:p>
        </w:tc>
        <w:tc>
          <w:tcPr>
            <w:tcW w:w="2525" w:type="dxa"/>
            <w:tcBorders>
              <w:left w:val="single" w:sz="2" w:space="0" w:color="000000"/>
              <w:bottom w:val="single" w:sz="2" w:space="0" w:color="000000"/>
              <w:right w:val="single" w:sz="2" w:space="0" w:color="000000"/>
            </w:tcBorders>
          </w:tcPr>
          <w:p w14:paraId="7B825417" w14:textId="77777777" w:rsidR="008D1AA4" w:rsidRDefault="008D1AA4" w:rsidP="008D1AA4">
            <w:pPr>
              <w:pStyle w:val="TableContents"/>
              <w:snapToGrid w:val="0"/>
              <w:spacing w:line="200" w:lineRule="atLeast"/>
              <w:jc w:val="center"/>
              <w:rPr>
                <w:sz w:val="26"/>
                <w:szCs w:val="26"/>
                <w:lang w:val="ro-RO"/>
              </w:rPr>
            </w:pPr>
          </w:p>
          <w:p w14:paraId="51E0F91B" w14:textId="3F7A8304" w:rsidR="008D1AA4" w:rsidRDefault="00913238" w:rsidP="008D1AA4">
            <w:pPr>
              <w:pStyle w:val="TableContents"/>
              <w:spacing w:line="200" w:lineRule="atLeast"/>
              <w:jc w:val="center"/>
              <w:rPr>
                <w:sz w:val="26"/>
                <w:szCs w:val="26"/>
                <w:lang w:val="ro-RO"/>
              </w:rPr>
            </w:pPr>
            <w:r>
              <w:rPr>
                <w:sz w:val="26"/>
                <w:szCs w:val="26"/>
                <w:lang w:val="ro-RO"/>
              </w:rPr>
              <w:t>1.320</w:t>
            </w:r>
            <w:r w:rsidR="008D1AA4">
              <w:rPr>
                <w:sz w:val="26"/>
                <w:szCs w:val="26"/>
                <w:lang w:val="ro-RO"/>
              </w:rPr>
              <w:t xml:space="preserve"> lei/ora</w:t>
            </w:r>
          </w:p>
          <w:p w14:paraId="3EC1594D" w14:textId="63011B93" w:rsidR="008D1AA4" w:rsidRDefault="00913238" w:rsidP="008D1AA4">
            <w:pPr>
              <w:pStyle w:val="TableContents"/>
              <w:spacing w:line="200" w:lineRule="atLeast"/>
              <w:jc w:val="center"/>
              <w:rPr>
                <w:rFonts w:ascii="_Arial" w:hAnsi="_Arial" w:cs="_Arial"/>
              </w:rPr>
            </w:pPr>
            <w:r>
              <w:rPr>
                <w:sz w:val="26"/>
                <w:szCs w:val="26"/>
                <w:lang w:val="ro-RO"/>
              </w:rPr>
              <w:t>1.982</w:t>
            </w:r>
            <w:r w:rsidR="008D1AA4">
              <w:rPr>
                <w:sz w:val="26"/>
                <w:szCs w:val="26"/>
                <w:lang w:val="ro-RO"/>
              </w:rPr>
              <w:t xml:space="preserve"> lei/ora</w:t>
            </w:r>
          </w:p>
        </w:tc>
      </w:tr>
      <w:tr w:rsidR="008D1AA4" w:rsidRPr="0067378C" w14:paraId="541A4945" w14:textId="77777777" w:rsidTr="001060C4">
        <w:tc>
          <w:tcPr>
            <w:tcW w:w="570" w:type="dxa"/>
            <w:tcBorders>
              <w:left w:val="single" w:sz="2" w:space="0" w:color="000000"/>
              <w:bottom w:val="single" w:sz="2" w:space="0" w:color="000000"/>
            </w:tcBorders>
          </w:tcPr>
          <w:p w14:paraId="7A77D52D" w14:textId="77777777" w:rsidR="008D1AA4" w:rsidRDefault="008D1AA4" w:rsidP="008D1AA4">
            <w:pPr>
              <w:pStyle w:val="TableContents"/>
              <w:spacing w:line="200" w:lineRule="atLeast"/>
              <w:jc w:val="center"/>
              <w:rPr>
                <w:sz w:val="26"/>
                <w:szCs w:val="26"/>
                <w:lang w:val="ro-RO"/>
              </w:rPr>
            </w:pPr>
            <w:r>
              <w:rPr>
                <w:sz w:val="26"/>
                <w:szCs w:val="26"/>
                <w:lang w:val="ro-RO"/>
              </w:rPr>
              <w:t>6</w:t>
            </w:r>
          </w:p>
        </w:tc>
        <w:tc>
          <w:tcPr>
            <w:tcW w:w="4416" w:type="dxa"/>
            <w:tcBorders>
              <w:left w:val="single" w:sz="2" w:space="0" w:color="000000"/>
              <w:bottom w:val="single" w:sz="2" w:space="0" w:color="000000"/>
            </w:tcBorders>
          </w:tcPr>
          <w:p w14:paraId="623A0D31" w14:textId="77777777" w:rsidR="008D1AA4" w:rsidRDefault="008D1AA4" w:rsidP="008D1AA4">
            <w:pPr>
              <w:pStyle w:val="TableContents"/>
              <w:spacing w:line="200" w:lineRule="atLeast"/>
              <w:rPr>
                <w:sz w:val="26"/>
                <w:szCs w:val="26"/>
                <w:lang w:val="ro-RO"/>
              </w:rPr>
            </w:pPr>
            <w:r>
              <w:rPr>
                <w:sz w:val="26"/>
                <w:szCs w:val="26"/>
                <w:lang w:val="ro-RO"/>
              </w:rPr>
              <w:t>a. Tur turistic, inclusiv vestiare</w:t>
            </w:r>
          </w:p>
          <w:p w14:paraId="6818F5BA" w14:textId="77777777" w:rsidR="008D1AA4" w:rsidRDefault="008D1AA4" w:rsidP="008D1AA4">
            <w:pPr>
              <w:pStyle w:val="TableContents"/>
              <w:spacing w:line="200" w:lineRule="atLeast"/>
              <w:rPr>
                <w:sz w:val="26"/>
                <w:szCs w:val="26"/>
                <w:lang w:val="ro-RO"/>
              </w:rPr>
            </w:pPr>
            <w:r>
              <w:rPr>
                <w:sz w:val="26"/>
                <w:szCs w:val="26"/>
                <w:lang w:val="ro-RO"/>
              </w:rPr>
              <w:t>b. Tur turistic, inclusiv vestiare, grup min 10 pers.</w:t>
            </w:r>
          </w:p>
        </w:tc>
        <w:tc>
          <w:tcPr>
            <w:tcW w:w="2555" w:type="dxa"/>
            <w:tcBorders>
              <w:left w:val="single" w:sz="2" w:space="0" w:color="000000"/>
              <w:bottom w:val="single" w:sz="2" w:space="0" w:color="000000"/>
              <w:right w:val="single" w:sz="2" w:space="0" w:color="000000"/>
            </w:tcBorders>
          </w:tcPr>
          <w:p w14:paraId="5D8A26D4" w14:textId="731E105C" w:rsidR="008D1AA4" w:rsidRDefault="008D1AA4" w:rsidP="008D1AA4">
            <w:pPr>
              <w:pStyle w:val="TableContents"/>
              <w:spacing w:line="200" w:lineRule="atLeast"/>
              <w:jc w:val="center"/>
              <w:rPr>
                <w:sz w:val="26"/>
                <w:szCs w:val="26"/>
                <w:lang w:val="ro-RO"/>
              </w:rPr>
            </w:pPr>
            <w:r>
              <w:rPr>
                <w:sz w:val="26"/>
                <w:szCs w:val="26"/>
                <w:lang w:val="ro-RO"/>
              </w:rPr>
              <w:t>1</w:t>
            </w:r>
            <w:r w:rsidR="00181AFC">
              <w:rPr>
                <w:sz w:val="26"/>
                <w:szCs w:val="26"/>
                <w:lang w:val="ro-RO"/>
              </w:rPr>
              <w:t>8</w:t>
            </w:r>
            <w:r>
              <w:rPr>
                <w:sz w:val="26"/>
                <w:szCs w:val="26"/>
                <w:lang w:val="ro-RO"/>
              </w:rPr>
              <w:t xml:space="preserve">  lei/persoană/tur </w:t>
            </w:r>
          </w:p>
          <w:p w14:paraId="180073FA" w14:textId="6EED25CD" w:rsidR="008D1AA4" w:rsidRDefault="008D1AA4" w:rsidP="008D1AA4">
            <w:pPr>
              <w:pStyle w:val="TableContents"/>
              <w:spacing w:line="200" w:lineRule="atLeast"/>
              <w:jc w:val="center"/>
              <w:rPr>
                <w:sz w:val="26"/>
                <w:szCs w:val="26"/>
                <w:lang w:val="ro-RO"/>
              </w:rPr>
            </w:pPr>
            <w:r>
              <w:rPr>
                <w:sz w:val="26"/>
                <w:szCs w:val="26"/>
                <w:lang w:val="ro-RO"/>
              </w:rPr>
              <w:t xml:space="preserve"> 1</w:t>
            </w:r>
            <w:r w:rsidR="00181AFC">
              <w:rPr>
                <w:sz w:val="26"/>
                <w:szCs w:val="26"/>
                <w:lang w:val="ro-RO"/>
              </w:rPr>
              <w:t>3</w:t>
            </w:r>
            <w:r>
              <w:rPr>
                <w:sz w:val="26"/>
                <w:szCs w:val="26"/>
                <w:lang w:val="ro-RO"/>
              </w:rPr>
              <w:t xml:space="preserve">  lei/persoană/ tur </w:t>
            </w:r>
          </w:p>
          <w:p w14:paraId="7BB11374" w14:textId="042A1592" w:rsidR="008D1AA4" w:rsidRDefault="008D1AA4" w:rsidP="008D1AA4">
            <w:pPr>
              <w:pStyle w:val="TableContents"/>
              <w:spacing w:line="200" w:lineRule="atLeast"/>
              <w:jc w:val="center"/>
              <w:rPr>
                <w:sz w:val="26"/>
                <w:szCs w:val="26"/>
                <w:lang w:val="ro-RO"/>
              </w:rPr>
            </w:pPr>
          </w:p>
        </w:tc>
        <w:tc>
          <w:tcPr>
            <w:tcW w:w="2525" w:type="dxa"/>
            <w:tcBorders>
              <w:left w:val="single" w:sz="2" w:space="0" w:color="000000"/>
              <w:bottom w:val="single" w:sz="2" w:space="0" w:color="000000"/>
              <w:right w:val="single" w:sz="2" w:space="0" w:color="000000"/>
            </w:tcBorders>
          </w:tcPr>
          <w:p w14:paraId="53444ED0" w14:textId="582E3296" w:rsidR="008D1AA4" w:rsidRDefault="00913238" w:rsidP="008D1AA4">
            <w:pPr>
              <w:pStyle w:val="TableContents"/>
              <w:spacing w:line="200" w:lineRule="atLeast"/>
              <w:jc w:val="center"/>
              <w:rPr>
                <w:sz w:val="26"/>
                <w:szCs w:val="26"/>
                <w:lang w:val="ro-RO"/>
              </w:rPr>
            </w:pPr>
            <w:r>
              <w:rPr>
                <w:sz w:val="26"/>
                <w:szCs w:val="26"/>
                <w:lang w:val="ro-RO"/>
              </w:rPr>
              <w:t>20</w:t>
            </w:r>
            <w:r w:rsidR="008D1AA4">
              <w:rPr>
                <w:sz w:val="26"/>
                <w:szCs w:val="26"/>
                <w:lang w:val="ro-RO"/>
              </w:rPr>
              <w:t xml:space="preserve">  lei/persoană/tur </w:t>
            </w:r>
          </w:p>
          <w:p w14:paraId="7E905D32" w14:textId="182DF7F3" w:rsidR="008D1AA4" w:rsidRDefault="00913238" w:rsidP="008D1AA4">
            <w:pPr>
              <w:pStyle w:val="TableContents"/>
              <w:spacing w:line="200" w:lineRule="atLeast"/>
              <w:jc w:val="center"/>
              <w:rPr>
                <w:sz w:val="26"/>
                <w:szCs w:val="26"/>
                <w:lang w:val="ro-RO"/>
              </w:rPr>
            </w:pPr>
            <w:r>
              <w:rPr>
                <w:sz w:val="26"/>
                <w:szCs w:val="26"/>
                <w:lang w:val="ro-RO"/>
              </w:rPr>
              <w:t>14</w:t>
            </w:r>
            <w:r w:rsidR="00B07CA2">
              <w:rPr>
                <w:sz w:val="26"/>
                <w:szCs w:val="26"/>
                <w:lang w:val="ro-RO"/>
              </w:rPr>
              <w:t xml:space="preserve"> </w:t>
            </w:r>
            <w:r w:rsidR="008D1AA4">
              <w:rPr>
                <w:sz w:val="26"/>
                <w:szCs w:val="26"/>
                <w:lang w:val="ro-RO"/>
              </w:rPr>
              <w:t xml:space="preserve">lei/persoană/ tur </w:t>
            </w:r>
          </w:p>
          <w:p w14:paraId="03544CFD" w14:textId="77777777" w:rsidR="008D1AA4" w:rsidRDefault="008D1AA4" w:rsidP="008D1AA4">
            <w:pPr>
              <w:pStyle w:val="TableContents"/>
              <w:spacing w:line="200" w:lineRule="atLeast"/>
              <w:jc w:val="center"/>
              <w:rPr>
                <w:sz w:val="26"/>
                <w:szCs w:val="26"/>
                <w:lang w:val="ro-RO"/>
              </w:rPr>
            </w:pPr>
          </w:p>
        </w:tc>
      </w:tr>
      <w:tr w:rsidR="008D1AA4" w14:paraId="36D9D4DF" w14:textId="77777777" w:rsidTr="001060C4">
        <w:tc>
          <w:tcPr>
            <w:tcW w:w="570" w:type="dxa"/>
            <w:tcBorders>
              <w:left w:val="single" w:sz="2" w:space="0" w:color="000000"/>
              <w:bottom w:val="single" w:sz="2" w:space="0" w:color="000000"/>
            </w:tcBorders>
          </w:tcPr>
          <w:p w14:paraId="0F79C13A" w14:textId="77777777" w:rsidR="008D1AA4" w:rsidRDefault="008D1AA4" w:rsidP="008D1AA4">
            <w:pPr>
              <w:pStyle w:val="TableContents"/>
              <w:spacing w:line="200" w:lineRule="atLeast"/>
              <w:jc w:val="center"/>
              <w:rPr>
                <w:sz w:val="26"/>
                <w:szCs w:val="26"/>
                <w:lang w:val="ro-RO"/>
              </w:rPr>
            </w:pPr>
            <w:r>
              <w:rPr>
                <w:sz w:val="26"/>
                <w:szCs w:val="26"/>
                <w:lang w:val="ro-RO"/>
              </w:rPr>
              <w:t>7</w:t>
            </w:r>
          </w:p>
        </w:tc>
        <w:tc>
          <w:tcPr>
            <w:tcW w:w="4416" w:type="dxa"/>
            <w:tcBorders>
              <w:left w:val="single" w:sz="2" w:space="0" w:color="000000"/>
              <w:bottom w:val="single" w:sz="2" w:space="0" w:color="000000"/>
            </w:tcBorders>
          </w:tcPr>
          <w:p w14:paraId="4CF67A6D" w14:textId="77777777" w:rsidR="008D1AA4" w:rsidRDefault="008D1AA4" w:rsidP="008D1AA4">
            <w:pPr>
              <w:pStyle w:val="TableContents"/>
              <w:spacing w:line="200" w:lineRule="atLeast"/>
              <w:rPr>
                <w:sz w:val="26"/>
                <w:szCs w:val="26"/>
                <w:lang w:val="ro-RO"/>
              </w:rPr>
            </w:pPr>
            <w:r>
              <w:rPr>
                <w:sz w:val="26"/>
                <w:szCs w:val="26"/>
                <w:lang w:val="ro-RO"/>
              </w:rPr>
              <w:t xml:space="preserve">Folosire nocturna </w:t>
            </w:r>
          </w:p>
          <w:p w14:paraId="26C395D2" w14:textId="77777777" w:rsidR="008D1AA4" w:rsidRDefault="008D1AA4" w:rsidP="008D1AA4">
            <w:pPr>
              <w:pStyle w:val="TableContents"/>
              <w:spacing w:line="200" w:lineRule="atLeast"/>
              <w:rPr>
                <w:sz w:val="26"/>
                <w:szCs w:val="26"/>
                <w:lang w:val="ro-RO"/>
              </w:rPr>
            </w:pPr>
            <w:r>
              <w:rPr>
                <w:sz w:val="26"/>
                <w:szCs w:val="26"/>
                <w:lang w:val="ro-RO"/>
              </w:rPr>
              <w:t xml:space="preserve">a. </w:t>
            </w:r>
            <w:proofErr w:type="spellStart"/>
            <w:r>
              <w:rPr>
                <w:sz w:val="26"/>
                <w:szCs w:val="26"/>
                <w:lang w:val="ro-RO"/>
              </w:rPr>
              <w:t>competitii</w:t>
            </w:r>
            <w:proofErr w:type="spellEnd"/>
          </w:p>
          <w:p w14:paraId="3857542F" w14:textId="77777777" w:rsidR="008D1AA4" w:rsidRDefault="008D1AA4" w:rsidP="008D1AA4">
            <w:pPr>
              <w:pStyle w:val="TableContents"/>
              <w:spacing w:line="200" w:lineRule="atLeast"/>
              <w:rPr>
                <w:sz w:val="26"/>
                <w:szCs w:val="26"/>
                <w:lang w:val="ro-RO"/>
              </w:rPr>
            </w:pPr>
            <w:r>
              <w:rPr>
                <w:sz w:val="26"/>
                <w:szCs w:val="26"/>
                <w:lang w:val="ro-RO"/>
              </w:rPr>
              <w:t xml:space="preserve">b. antrenament, zona </w:t>
            </w:r>
            <w:proofErr w:type="spellStart"/>
            <w:r>
              <w:rPr>
                <w:sz w:val="26"/>
                <w:szCs w:val="26"/>
                <w:lang w:val="ro-RO"/>
              </w:rPr>
              <w:t>warm-up</w:t>
            </w:r>
            <w:proofErr w:type="spellEnd"/>
          </w:p>
        </w:tc>
        <w:tc>
          <w:tcPr>
            <w:tcW w:w="2555" w:type="dxa"/>
            <w:tcBorders>
              <w:left w:val="single" w:sz="2" w:space="0" w:color="000000"/>
              <w:bottom w:val="single" w:sz="2" w:space="0" w:color="000000"/>
              <w:right w:val="single" w:sz="2" w:space="0" w:color="000000"/>
            </w:tcBorders>
          </w:tcPr>
          <w:p w14:paraId="690DFF6F" w14:textId="77777777" w:rsidR="008D1AA4" w:rsidRDefault="008D1AA4" w:rsidP="008D1AA4">
            <w:pPr>
              <w:pStyle w:val="TableContents"/>
              <w:snapToGrid w:val="0"/>
              <w:spacing w:line="200" w:lineRule="atLeast"/>
              <w:jc w:val="center"/>
              <w:rPr>
                <w:sz w:val="26"/>
                <w:szCs w:val="26"/>
                <w:lang w:val="ro-RO"/>
              </w:rPr>
            </w:pPr>
          </w:p>
          <w:p w14:paraId="590D3724" w14:textId="0DBAD37F" w:rsidR="008D1AA4" w:rsidRDefault="008D1AA4" w:rsidP="008D1AA4">
            <w:pPr>
              <w:pStyle w:val="TableContents"/>
              <w:spacing w:line="200" w:lineRule="atLeast"/>
              <w:jc w:val="center"/>
              <w:rPr>
                <w:sz w:val="26"/>
                <w:szCs w:val="26"/>
                <w:lang w:val="ro-RO"/>
              </w:rPr>
            </w:pPr>
            <w:r>
              <w:rPr>
                <w:sz w:val="26"/>
                <w:szCs w:val="26"/>
                <w:lang w:val="ro-RO"/>
              </w:rPr>
              <w:t>1.</w:t>
            </w:r>
            <w:r w:rsidR="00181AFC">
              <w:rPr>
                <w:sz w:val="26"/>
                <w:szCs w:val="26"/>
                <w:lang w:val="ro-RO"/>
              </w:rPr>
              <w:t>840</w:t>
            </w:r>
            <w:r>
              <w:rPr>
                <w:sz w:val="26"/>
                <w:szCs w:val="26"/>
                <w:lang w:val="ro-RO"/>
              </w:rPr>
              <w:t xml:space="preserve">  lei/ora</w:t>
            </w:r>
          </w:p>
          <w:p w14:paraId="5FE9DF80" w14:textId="3ED19DAA" w:rsidR="008D1AA4" w:rsidRDefault="008D1AA4" w:rsidP="008D1AA4">
            <w:pPr>
              <w:pStyle w:val="TableContents"/>
              <w:spacing w:line="200" w:lineRule="atLeast"/>
              <w:jc w:val="center"/>
              <w:rPr>
                <w:sz w:val="26"/>
                <w:szCs w:val="26"/>
                <w:lang w:val="ro-RO"/>
              </w:rPr>
            </w:pPr>
            <w:r>
              <w:rPr>
                <w:sz w:val="26"/>
                <w:szCs w:val="26"/>
                <w:lang w:val="ro-RO"/>
              </w:rPr>
              <w:t xml:space="preserve">  </w:t>
            </w:r>
            <w:r w:rsidR="00181AFC">
              <w:rPr>
                <w:sz w:val="26"/>
                <w:szCs w:val="26"/>
                <w:lang w:val="ro-RO"/>
              </w:rPr>
              <w:t>613</w:t>
            </w:r>
            <w:r>
              <w:rPr>
                <w:sz w:val="26"/>
                <w:szCs w:val="26"/>
                <w:lang w:val="ro-RO"/>
              </w:rPr>
              <w:t xml:space="preserve">  lei/ora</w:t>
            </w:r>
          </w:p>
        </w:tc>
        <w:tc>
          <w:tcPr>
            <w:tcW w:w="2525" w:type="dxa"/>
            <w:tcBorders>
              <w:left w:val="single" w:sz="2" w:space="0" w:color="000000"/>
              <w:bottom w:val="single" w:sz="2" w:space="0" w:color="000000"/>
              <w:right w:val="single" w:sz="2" w:space="0" w:color="000000"/>
            </w:tcBorders>
          </w:tcPr>
          <w:p w14:paraId="2A30203F" w14:textId="77777777" w:rsidR="008D1AA4" w:rsidRDefault="008D1AA4" w:rsidP="008D1AA4">
            <w:pPr>
              <w:pStyle w:val="TableContents"/>
              <w:snapToGrid w:val="0"/>
              <w:spacing w:line="200" w:lineRule="atLeast"/>
              <w:jc w:val="center"/>
              <w:rPr>
                <w:sz w:val="26"/>
                <w:szCs w:val="26"/>
                <w:lang w:val="ro-RO"/>
              </w:rPr>
            </w:pPr>
          </w:p>
          <w:p w14:paraId="1351D633" w14:textId="02DEE531" w:rsidR="008D1AA4" w:rsidRDefault="00913238" w:rsidP="008D1AA4">
            <w:pPr>
              <w:pStyle w:val="TableContents"/>
              <w:spacing w:line="200" w:lineRule="atLeast"/>
              <w:jc w:val="center"/>
              <w:rPr>
                <w:sz w:val="26"/>
                <w:szCs w:val="26"/>
                <w:lang w:val="ro-RO"/>
              </w:rPr>
            </w:pPr>
            <w:r>
              <w:rPr>
                <w:sz w:val="26"/>
                <w:szCs w:val="26"/>
                <w:lang w:val="ro-RO"/>
              </w:rPr>
              <w:t xml:space="preserve">2.031 </w:t>
            </w:r>
            <w:r w:rsidR="008D1AA4">
              <w:rPr>
                <w:sz w:val="26"/>
                <w:szCs w:val="26"/>
                <w:lang w:val="ro-RO"/>
              </w:rPr>
              <w:t>lei/ora</w:t>
            </w:r>
          </w:p>
          <w:p w14:paraId="459316AD" w14:textId="189DEE4E" w:rsidR="008D1AA4" w:rsidRDefault="00913238" w:rsidP="008D1AA4">
            <w:pPr>
              <w:pStyle w:val="TableContents"/>
              <w:spacing w:line="200" w:lineRule="atLeast"/>
              <w:jc w:val="center"/>
              <w:rPr>
                <w:rFonts w:ascii="_Arial" w:hAnsi="_Arial" w:cs="_Arial"/>
              </w:rPr>
            </w:pPr>
            <w:r>
              <w:rPr>
                <w:sz w:val="26"/>
                <w:szCs w:val="26"/>
                <w:lang w:val="ro-RO"/>
              </w:rPr>
              <w:t>677</w:t>
            </w:r>
            <w:r w:rsidR="008D1AA4">
              <w:rPr>
                <w:sz w:val="26"/>
                <w:szCs w:val="26"/>
                <w:lang w:val="ro-RO"/>
              </w:rPr>
              <w:t xml:space="preserve"> lei/ora</w:t>
            </w:r>
          </w:p>
        </w:tc>
      </w:tr>
      <w:tr w:rsidR="008D1AA4" w:rsidRPr="005E0425" w14:paraId="2C40654E" w14:textId="77777777" w:rsidTr="001060C4">
        <w:tc>
          <w:tcPr>
            <w:tcW w:w="570" w:type="dxa"/>
            <w:tcBorders>
              <w:left w:val="single" w:sz="2" w:space="0" w:color="000000"/>
              <w:bottom w:val="single" w:sz="2" w:space="0" w:color="000000"/>
            </w:tcBorders>
          </w:tcPr>
          <w:p w14:paraId="5DC849AC" w14:textId="77777777" w:rsidR="008D1AA4" w:rsidRDefault="008D1AA4" w:rsidP="008D1AA4">
            <w:pPr>
              <w:pStyle w:val="TableContents"/>
              <w:spacing w:line="200" w:lineRule="atLeast"/>
              <w:jc w:val="center"/>
              <w:rPr>
                <w:sz w:val="26"/>
                <w:szCs w:val="26"/>
                <w:lang w:val="ro-RO"/>
              </w:rPr>
            </w:pPr>
            <w:r>
              <w:rPr>
                <w:sz w:val="26"/>
                <w:szCs w:val="26"/>
                <w:lang w:val="ro-RO"/>
              </w:rPr>
              <w:t>8</w:t>
            </w:r>
          </w:p>
        </w:tc>
        <w:tc>
          <w:tcPr>
            <w:tcW w:w="4416" w:type="dxa"/>
            <w:tcBorders>
              <w:left w:val="single" w:sz="2" w:space="0" w:color="000000"/>
              <w:bottom w:val="single" w:sz="2" w:space="0" w:color="000000"/>
            </w:tcBorders>
          </w:tcPr>
          <w:p w14:paraId="67BF4371" w14:textId="77777777" w:rsidR="008D1AA4" w:rsidRDefault="008D1AA4" w:rsidP="008D1AA4">
            <w:pPr>
              <w:pStyle w:val="TableContents"/>
              <w:spacing w:line="200" w:lineRule="atLeast"/>
              <w:rPr>
                <w:sz w:val="26"/>
                <w:szCs w:val="26"/>
                <w:lang w:val="ro-RO"/>
              </w:rPr>
            </w:pPr>
            <w:proofErr w:type="spellStart"/>
            <w:r>
              <w:rPr>
                <w:sz w:val="26"/>
                <w:szCs w:val="26"/>
                <w:lang w:val="ro-RO"/>
              </w:rPr>
              <w:t>Conferinţe</w:t>
            </w:r>
            <w:proofErr w:type="spellEnd"/>
            <w:r>
              <w:rPr>
                <w:sz w:val="26"/>
                <w:szCs w:val="26"/>
                <w:lang w:val="ro-RO"/>
              </w:rPr>
              <w:t xml:space="preserve"> de presă, conferințe de vânzări </w:t>
            </w:r>
            <w:proofErr w:type="spellStart"/>
            <w:r>
              <w:rPr>
                <w:sz w:val="26"/>
                <w:szCs w:val="26"/>
                <w:lang w:val="ro-RO"/>
              </w:rPr>
              <w:t>şi</w:t>
            </w:r>
            <w:proofErr w:type="spellEnd"/>
            <w:r>
              <w:rPr>
                <w:sz w:val="26"/>
                <w:szCs w:val="26"/>
                <w:lang w:val="ro-RO"/>
              </w:rPr>
              <w:t xml:space="preserve"> training-uri (în sală </w:t>
            </w:r>
            <w:proofErr w:type="spellStart"/>
            <w:r>
              <w:rPr>
                <w:sz w:val="26"/>
                <w:szCs w:val="26"/>
                <w:lang w:val="ro-RO"/>
              </w:rPr>
              <w:t>conferinţe</w:t>
            </w:r>
            <w:proofErr w:type="spellEnd"/>
            <w:r>
              <w:rPr>
                <w:sz w:val="26"/>
                <w:szCs w:val="26"/>
                <w:lang w:val="ro-RO"/>
              </w:rPr>
              <w:t xml:space="preserve">) </w:t>
            </w:r>
          </w:p>
        </w:tc>
        <w:tc>
          <w:tcPr>
            <w:tcW w:w="2555" w:type="dxa"/>
            <w:tcBorders>
              <w:left w:val="single" w:sz="2" w:space="0" w:color="000000"/>
              <w:bottom w:val="single" w:sz="2" w:space="0" w:color="000000"/>
              <w:right w:val="single" w:sz="2" w:space="0" w:color="000000"/>
            </w:tcBorders>
          </w:tcPr>
          <w:p w14:paraId="1AC9E862" w14:textId="4631EB52" w:rsidR="008D1AA4" w:rsidRDefault="00181AFC" w:rsidP="008D1AA4">
            <w:pPr>
              <w:pStyle w:val="TableContents"/>
              <w:spacing w:line="200" w:lineRule="atLeast"/>
              <w:jc w:val="center"/>
              <w:rPr>
                <w:sz w:val="26"/>
                <w:szCs w:val="26"/>
                <w:lang w:val="ro-RO"/>
              </w:rPr>
            </w:pPr>
            <w:r>
              <w:rPr>
                <w:sz w:val="26"/>
                <w:szCs w:val="26"/>
                <w:lang w:val="ro-RO"/>
              </w:rPr>
              <w:t>613</w:t>
            </w:r>
            <w:r w:rsidR="008D1AA4">
              <w:rPr>
                <w:sz w:val="26"/>
                <w:szCs w:val="26"/>
                <w:lang w:val="ro-RO"/>
              </w:rPr>
              <w:t xml:space="preserve">  lei/oră/sală </w:t>
            </w:r>
          </w:p>
          <w:p w14:paraId="4EE4BBF0" w14:textId="10924F42" w:rsidR="008D1AA4" w:rsidRDefault="008D1AA4" w:rsidP="008D1AA4">
            <w:pPr>
              <w:pStyle w:val="TableContents"/>
              <w:spacing w:line="200" w:lineRule="atLeast"/>
              <w:jc w:val="center"/>
              <w:rPr>
                <w:sz w:val="26"/>
                <w:szCs w:val="26"/>
                <w:lang w:val="ro-RO"/>
              </w:rPr>
            </w:pPr>
            <w:r>
              <w:rPr>
                <w:sz w:val="26"/>
                <w:szCs w:val="26"/>
                <w:lang w:val="ro-RO"/>
              </w:rPr>
              <w:t>1</w:t>
            </w:r>
            <w:r w:rsidR="005E0425">
              <w:rPr>
                <w:sz w:val="26"/>
                <w:szCs w:val="26"/>
                <w:lang w:val="ro-RO"/>
              </w:rPr>
              <w:t>.</w:t>
            </w:r>
            <w:r w:rsidR="00181AFC">
              <w:rPr>
                <w:sz w:val="26"/>
                <w:szCs w:val="26"/>
                <w:lang w:val="ro-RO"/>
              </w:rPr>
              <w:t>227</w:t>
            </w:r>
            <w:r>
              <w:rPr>
                <w:sz w:val="26"/>
                <w:szCs w:val="26"/>
                <w:lang w:val="ro-RO"/>
              </w:rPr>
              <w:t xml:space="preserve">  lei/4 ore/sală </w:t>
            </w:r>
          </w:p>
          <w:p w14:paraId="0750BFBD" w14:textId="7365CE3E" w:rsidR="008D1AA4" w:rsidRDefault="008D1AA4" w:rsidP="008D1AA4">
            <w:pPr>
              <w:pStyle w:val="TableContents"/>
              <w:spacing w:line="200" w:lineRule="atLeast"/>
              <w:jc w:val="center"/>
              <w:rPr>
                <w:sz w:val="26"/>
                <w:szCs w:val="26"/>
                <w:lang w:val="ro-RO"/>
              </w:rPr>
            </w:pPr>
            <w:r>
              <w:rPr>
                <w:sz w:val="26"/>
                <w:szCs w:val="26"/>
                <w:lang w:val="ro-RO"/>
              </w:rPr>
              <w:t>1</w:t>
            </w:r>
            <w:r w:rsidR="005E0425">
              <w:rPr>
                <w:sz w:val="26"/>
                <w:szCs w:val="26"/>
                <w:lang w:val="ro-RO"/>
              </w:rPr>
              <w:t>.</w:t>
            </w:r>
            <w:r w:rsidR="00181AFC">
              <w:rPr>
                <w:sz w:val="26"/>
                <w:szCs w:val="26"/>
                <w:lang w:val="ro-RO"/>
              </w:rPr>
              <w:t>840</w:t>
            </w:r>
            <w:r>
              <w:rPr>
                <w:sz w:val="26"/>
                <w:szCs w:val="26"/>
                <w:lang w:val="ro-RO"/>
              </w:rPr>
              <w:t xml:space="preserve">  lei/8 ore/sală</w:t>
            </w:r>
          </w:p>
        </w:tc>
        <w:tc>
          <w:tcPr>
            <w:tcW w:w="2525" w:type="dxa"/>
            <w:tcBorders>
              <w:left w:val="single" w:sz="2" w:space="0" w:color="000000"/>
              <w:bottom w:val="single" w:sz="2" w:space="0" w:color="000000"/>
              <w:right w:val="single" w:sz="2" w:space="0" w:color="000000"/>
            </w:tcBorders>
          </w:tcPr>
          <w:p w14:paraId="3FD85ECC" w14:textId="3FE609FA" w:rsidR="008D1AA4" w:rsidRDefault="00913238" w:rsidP="008D1AA4">
            <w:pPr>
              <w:pStyle w:val="TableContents"/>
              <w:spacing w:line="200" w:lineRule="atLeast"/>
              <w:jc w:val="center"/>
              <w:rPr>
                <w:sz w:val="26"/>
                <w:szCs w:val="26"/>
                <w:lang w:val="ro-RO"/>
              </w:rPr>
            </w:pPr>
            <w:r>
              <w:rPr>
                <w:sz w:val="26"/>
                <w:szCs w:val="26"/>
                <w:lang w:val="ro-RO"/>
              </w:rPr>
              <w:t>677</w:t>
            </w:r>
            <w:r w:rsidR="008D1AA4">
              <w:rPr>
                <w:sz w:val="26"/>
                <w:szCs w:val="26"/>
                <w:lang w:val="ro-RO"/>
              </w:rPr>
              <w:t xml:space="preserve">  lei/oră/sală </w:t>
            </w:r>
          </w:p>
          <w:p w14:paraId="6AB9873B" w14:textId="306F37F8" w:rsidR="008D1AA4" w:rsidRDefault="00913238" w:rsidP="008D1AA4">
            <w:pPr>
              <w:pStyle w:val="TableContents"/>
              <w:spacing w:line="200" w:lineRule="atLeast"/>
              <w:jc w:val="center"/>
              <w:rPr>
                <w:sz w:val="26"/>
                <w:szCs w:val="26"/>
                <w:lang w:val="ro-RO"/>
              </w:rPr>
            </w:pPr>
            <w:r>
              <w:rPr>
                <w:sz w:val="26"/>
                <w:szCs w:val="26"/>
                <w:lang w:val="ro-RO"/>
              </w:rPr>
              <w:t xml:space="preserve">1.355 </w:t>
            </w:r>
            <w:r w:rsidR="008D1AA4">
              <w:rPr>
                <w:sz w:val="26"/>
                <w:szCs w:val="26"/>
                <w:lang w:val="ro-RO"/>
              </w:rPr>
              <w:t xml:space="preserve">lei/4 ore/sală </w:t>
            </w:r>
          </w:p>
          <w:p w14:paraId="6A85DB71" w14:textId="547C0E67" w:rsidR="008D1AA4" w:rsidRPr="005E0425" w:rsidRDefault="00913238" w:rsidP="008D1AA4">
            <w:pPr>
              <w:pStyle w:val="TableContents"/>
              <w:spacing w:line="200" w:lineRule="atLeast"/>
              <w:jc w:val="center"/>
              <w:rPr>
                <w:rFonts w:ascii="_Arial" w:hAnsi="_Arial" w:cs="_Arial"/>
                <w:lang w:val="it-IT"/>
              </w:rPr>
            </w:pPr>
            <w:r>
              <w:rPr>
                <w:sz w:val="26"/>
                <w:szCs w:val="26"/>
                <w:lang w:val="ro-RO"/>
              </w:rPr>
              <w:t xml:space="preserve">2.031 </w:t>
            </w:r>
            <w:r w:rsidR="008D1AA4">
              <w:rPr>
                <w:sz w:val="26"/>
                <w:szCs w:val="26"/>
                <w:lang w:val="ro-RO"/>
              </w:rPr>
              <w:t>lei/8 ore/sală</w:t>
            </w:r>
          </w:p>
        </w:tc>
      </w:tr>
      <w:tr w:rsidR="008D1AA4" w14:paraId="484CA858" w14:textId="77777777" w:rsidTr="001060C4">
        <w:tc>
          <w:tcPr>
            <w:tcW w:w="570" w:type="dxa"/>
            <w:tcBorders>
              <w:left w:val="single" w:sz="2" w:space="0" w:color="000000"/>
              <w:bottom w:val="single" w:sz="2" w:space="0" w:color="000000"/>
            </w:tcBorders>
          </w:tcPr>
          <w:p w14:paraId="3D7B205A" w14:textId="77777777" w:rsidR="008D1AA4" w:rsidRDefault="008D1AA4" w:rsidP="008D1AA4">
            <w:pPr>
              <w:pStyle w:val="TableContents"/>
              <w:spacing w:line="200" w:lineRule="atLeast"/>
              <w:jc w:val="center"/>
              <w:rPr>
                <w:sz w:val="26"/>
                <w:szCs w:val="26"/>
                <w:lang w:val="ro-RO"/>
              </w:rPr>
            </w:pPr>
            <w:r>
              <w:rPr>
                <w:sz w:val="26"/>
                <w:szCs w:val="26"/>
                <w:lang w:val="ro-RO"/>
              </w:rPr>
              <w:t>9</w:t>
            </w:r>
          </w:p>
        </w:tc>
        <w:tc>
          <w:tcPr>
            <w:tcW w:w="4416" w:type="dxa"/>
            <w:tcBorders>
              <w:left w:val="single" w:sz="2" w:space="0" w:color="000000"/>
              <w:bottom w:val="single" w:sz="2" w:space="0" w:color="000000"/>
            </w:tcBorders>
          </w:tcPr>
          <w:p w14:paraId="3794ED52" w14:textId="77777777" w:rsidR="008D1AA4" w:rsidRDefault="008D1AA4" w:rsidP="008D1AA4">
            <w:pPr>
              <w:pStyle w:val="TableContents"/>
              <w:spacing w:line="200" w:lineRule="atLeast"/>
              <w:rPr>
                <w:sz w:val="26"/>
                <w:szCs w:val="26"/>
                <w:lang w:val="ro-RO"/>
              </w:rPr>
            </w:pPr>
            <w:r>
              <w:rPr>
                <w:sz w:val="26"/>
                <w:szCs w:val="26"/>
                <w:lang w:val="ro-RO"/>
              </w:rPr>
              <w:t>Evenimente cu public (</w:t>
            </w:r>
            <w:proofErr w:type="spellStart"/>
            <w:r>
              <w:rPr>
                <w:sz w:val="26"/>
                <w:szCs w:val="26"/>
                <w:lang w:val="ro-RO"/>
              </w:rPr>
              <w:t>expoziţii</w:t>
            </w:r>
            <w:proofErr w:type="spellEnd"/>
            <w:r>
              <w:rPr>
                <w:sz w:val="26"/>
                <w:szCs w:val="26"/>
                <w:lang w:val="ro-RO"/>
              </w:rPr>
              <w:t>, spectacole, concerte, festivaluri, întruniri cu caracter comercial si religios, evenimente sportive altele decât cele atletice  etc), inclusiv exterior</w:t>
            </w:r>
          </w:p>
        </w:tc>
        <w:tc>
          <w:tcPr>
            <w:tcW w:w="2555" w:type="dxa"/>
            <w:tcBorders>
              <w:left w:val="single" w:sz="2" w:space="0" w:color="000000"/>
              <w:bottom w:val="single" w:sz="2" w:space="0" w:color="000000"/>
              <w:right w:val="single" w:sz="2" w:space="0" w:color="000000"/>
            </w:tcBorders>
          </w:tcPr>
          <w:p w14:paraId="5DDAB09D" w14:textId="77777777" w:rsidR="008D1AA4" w:rsidRDefault="008D1AA4" w:rsidP="008D1AA4">
            <w:pPr>
              <w:pStyle w:val="TableContents"/>
              <w:snapToGrid w:val="0"/>
              <w:spacing w:line="200" w:lineRule="atLeast"/>
              <w:jc w:val="center"/>
              <w:rPr>
                <w:sz w:val="26"/>
                <w:szCs w:val="26"/>
                <w:lang w:val="ro-RO"/>
              </w:rPr>
            </w:pPr>
          </w:p>
          <w:p w14:paraId="152F62E4" w14:textId="303477F0" w:rsidR="008D1AA4" w:rsidRDefault="00181AFC" w:rsidP="008D1AA4">
            <w:pPr>
              <w:pStyle w:val="TableContents"/>
              <w:spacing w:line="200" w:lineRule="atLeast"/>
              <w:jc w:val="center"/>
              <w:rPr>
                <w:sz w:val="26"/>
                <w:szCs w:val="26"/>
                <w:lang w:val="ro-RO"/>
              </w:rPr>
            </w:pPr>
            <w:r>
              <w:rPr>
                <w:sz w:val="26"/>
                <w:szCs w:val="26"/>
                <w:lang w:val="ro-RO"/>
              </w:rPr>
              <w:t xml:space="preserve">11.960  </w:t>
            </w:r>
            <w:r w:rsidR="008D1AA4">
              <w:rPr>
                <w:sz w:val="26"/>
                <w:szCs w:val="26"/>
                <w:lang w:val="ro-RO"/>
              </w:rPr>
              <w:t>lei/zi</w:t>
            </w:r>
          </w:p>
        </w:tc>
        <w:tc>
          <w:tcPr>
            <w:tcW w:w="2525" w:type="dxa"/>
            <w:tcBorders>
              <w:left w:val="single" w:sz="2" w:space="0" w:color="000000"/>
              <w:bottom w:val="single" w:sz="2" w:space="0" w:color="000000"/>
              <w:right w:val="single" w:sz="2" w:space="0" w:color="000000"/>
            </w:tcBorders>
          </w:tcPr>
          <w:p w14:paraId="55F18B56" w14:textId="77777777" w:rsidR="008D1AA4" w:rsidRDefault="008D1AA4" w:rsidP="008D1AA4">
            <w:pPr>
              <w:pStyle w:val="TableContents"/>
              <w:snapToGrid w:val="0"/>
              <w:spacing w:line="200" w:lineRule="atLeast"/>
              <w:jc w:val="center"/>
              <w:rPr>
                <w:sz w:val="26"/>
                <w:szCs w:val="26"/>
                <w:lang w:val="ro-RO"/>
              </w:rPr>
            </w:pPr>
          </w:p>
          <w:p w14:paraId="2E7B3929" w14:textId="673903E6" w:rsidR="008D1AA4" w:rsidRDefault="00913238" w:rsidP="008D1AA4">
            <w:pPr>
              <w:pStyle w:val="TableContents"/>
              <w:spacing w:line="200" w:lineRule="atLeast"/>
              <w:jc w:val="center"/>
              <w:rPr>
                <w:rFonts w:ascii="_Arial" w:hAnsi="_Arial" w:cs="_Arial"/>
              </w:rPr>
            </w:pPr>
            <w:r>
              <w:rPr>
                <w:sz w:val="26"/>
                <w:szCs w:val="26"/>
                <w:lang w:val="ro-RO"/>
              </w:rPr>
              <w:t xml:space="preserve">13.204 </w:t>
            </w:r>
            <w:r w:rsidR="008D1AA4">
              <w:rPr>
                <w:sz w:val="26"/>
                <w:szCs w:val="26"/>
                <w:lang w:val="ro-RO"/>
              </w:rPr>
              <w:t>lei/zi</w:t>
            </w:r>
          </w:p>
        </w:tc>
      </w:tr>
      <w:tr w:rsidR="008D1AA4" w:rsidRPr="0067378C" w14:paraId="1DDC4F36" w14:textId="77777777" w:rsidTr="001060C4">
        <w:tc>
          <w:tcPr>
            <w:tcW w:w="570" w:type="dxa"/>
            <w:tcBorders>
              <w:left w:val="single" w:sz="2" w:space="0" w:color="000000"/>
              <w:bottom w:val="single" w:sz="2" w:space="0" w:color="000000"/>
            </w:tcBorders>
          </w:tcPr>
          <w:p w14:paraId="3FE318A0" w14:textId="77777777" w:rsidR="008D1AA4" w:rsidRDefault="008D1AA4" w:rsidP="008D1AA4">
            <w:pPr>
              <w:pStyle w:val="TableContents"/>
              <w:spacing w:line="200" w:lineRule="atLeast"/>
              <w:jc w:val="center"/>
              <w:rPr>
                <w:sz w:val="26"/>
                <w:szCs w:val="26"/>
                <w:lang w:val="ro-RO"/>
              </w:rPr>
            </w:pPr>
            <w:r>
              <w:rPr>
                <w:sz w:val="26"/>
                <w:szCs w:val="26"/>
                <w:lang w:val="ro-RO"/>
              </w:rPr>
              <w:t>10</w:t>
            </w:r>
          </w:p>
        </w:tc>
        <w:tc>
          <w:tcPr>
            <w:tcW w:w="4416" w:type="dxa"/>
            <w:tcBorders>
              <w:left w:val="single" w:sz="2" w:space="0" w:color="000000"/>
              <w:bottom w:val="single" w:sz="2" w:space="0" w:color="000000"/>
            </w:tcBorders>
          </w:tcPr>
          <w:p w14:paraId="0634981B" w14:textId="77777777" w:rsidR="008D1AA4" w:rsidRDefault="008D1AA4" w:rsidP="008D1AA4">
            <w:pPr>
              <w:pStyle w:val="TableContents"/>
              <w:spacing w:line="200" w:lineRule="atLeast"/>
              <w:rPr>
                <w:sz w:val="26"/>
                <w:szCs w:val="26"/>
                <w:lang w:val="ro-RO"/>
              </w:rPr>
            </w:pPr>
            <w:r>
              <w:rPr>
                <w:sz w:val="26"/>
                <w:szCs w:val="26"/>
                <w:lang w:val="ro-RO"/>
              </w:rPr>
              <w:t xml:space="preserve">Evenimente ce implică utilizarea tribunei, </w:t>
            </w:r>
            <w:proofErr w:type="spellStart"/>
            <w:r>
              <w:rPr>
                <w:sz w:val="26"/>
                <w:szCs w:val="26"/>
                <w:lang w:val="ro-RO"/>
              </w:rPr>
              <w:t>fara</w:t>
            </w:r>
            <w:proofErr w:type="spellEnd"/>
            <w:r>
              <w:rPr>
                <w:sz w:val="26"/>
                <w:szCs w:val="26"/>
                <w:lang w:val="ro-RO"/>
              </w:rPr>
              <w:t xml:space="preserve"> utilizarea pistei si gazonului</w:t>
            </w:r>
          </w:p>
        </w:tc>
        <w:tc>
          <w:tcPr>
            <w:tcW w:w="2555" w:type="dxa"/>
            <w:tcBorders>
              <w:left w:val="single" w:sz="2" w:space="0" w:color="000000"/>
              <w:bottom w:val="single" w:sz="2" w:space="0" w:color="000000"/>
              <w:right w:val="single" w:sz="2" w:space="0" w:color="000000"/>
            </w:tcBorders>
          </w:tcPr>
          <w:p w14:paraId="29C8DFF4" w14:textId="600AD75E" w:rsidR="008D1AA4" w:rsidRDefault="008D1AA4" w:rsidP="008D1AA4">
            <w:pPr>
              <w:pStyle w:val="TableContents"/>
              <w:spacing w:line="200" w:lineRule="atLeast"/>
              <w:jc w:val="center"/>
              <w:rPr>
                <w:sz w:val="26"/>
                <w:szCs w:val="26"/>
                <w:lang w:val="ro-RO"/>
              </w:rPr>
            </w:pPr>
            <w:r>
              <w:rPr>
                <w:sz w:val="26"/>
                <w:szCs w:val="26"/>
                <w:lang w:val="ro-RO"/>
              </w:rPr>
              <w:t>1</w:t>
            </w:r>
            <w:r w:rsidR="005E0425">
              <w:rPr>
                <w:sz w:val="26"/>
                <w:szCs w:val="26"/>
                <w:lang w:val="ro-RO"/>
              </w:rPr>
              <w:t>.</w:t>
            </w:r>
            <w:r w:rsidR="00181AFC">
              <w:rPr>
                <w:sz w:val="26"/>
                <w:szCs w:val="26"/>
                <w:lang w:val="ro-RO"/>
              </w:rPr>
              <w:t>227</w:t>
            </w:r>
            <w:r>
              <w:rPr>
                <w:sz w:val="26"/>
                <w:szCs w:val="26"/>
                <w:lang w:val="ro-RO"/>
              </w:rPr>
              <w:t xml:space="preserve">  lei/oră</w:t>
            </w:r>
          </w:p>
          <w:p w14:paraId="1A445DBF" w14:textId="39538A5C" w:rsidR="008D1AA4" w:rsidRDefault="008D1AA4" w:rsidP="008D1AA4">
            <w:pPr>
              <w:pStyle w:val="TableContents"/>
              <w:spacing w:line="200" w:lineRule="atLeast"/>
              <w:jc w:val="center"/>
              <w:rPr>
                <w:sz w:val="26"/>
                <w:szCs w:val="26"/>
                <w:lang w:val="ro-RO"/>
              </w:rPr>
            </w:pPr>
            <w:r>
              <w:rPr>
                <w:sz w:val="26"/>
                <w:szCs w:val="26"/>
                <w:lang w:val="ro-RO"/>
              </w:rPr>
              <w:t xml:space="preserve"> 1</w:t>
            </w:r>
            <w:r w:rsidR="005E0425">
              <w:rPr>
                <w:sz w:val="26"/>
                <w:szCs w:val="26"/>
                <w:lang w:val="ro-RO"/>
              </w:rPr>
              <w:t>.</w:t>
            </w:r>
            <w:r w:rsidR="00181AFC">
              <w:rPr>
                <w:sz w:val="26"/>
                <w:szCs w:val="26"/>
                <w:lang w:val="ro-RO"/>
              </w:rPr>
              <w:t>840</w:t>
            </w:r>
            <w:r>
              <w:rPr>
                <w:sz w:val="26"/>
                <w:szCs w:val="26"/>
                <w:lang w:val="ro-RO"/>
              </w:rPr>
              <w:t xml:space="preserve">  lei/4 ore</w:t>
            </w:r>
          </w:p>
          <w:p w14:paraId="096CB047" w14:textId="00121786" w:rsidR="008D1AA4" w:rsidRDefault="00181AFC" w:rsidP="008D1AA4">
            <w:pPr>
              <w:pStyle w:val="TableContents"/>
              <w:spacing w:line="200" w:lineRule="atLeast"/>
              <w:jc w:val="center"/>
              <w:rPr>
                <w:sz w:val="26"/>
                <w:szCs w:val="26"/>
                <w:lang w:val="ro-RO"/>
              </w:rPr>
            </w:pPr>
            <w:r>
              <w:rPr>
                <w:sz w:val="26"/>
                <w:szCs w:val="26"/>
                <w:lang w:val="ro-RO"/>
              </w:rPr>
              <w:t>2.086</w:t>
            </w:r>
            <w:r w:rsidR="008D1AA4">
              <w:rPr>
                <w:sz w:val="26"/>
                <w:szCs w:val="26"/>
                <w:lang w:val="ro-RO"/>
              </w:rPr>
              <w:t xml:space="preserve">  lei/8 ore</w:t>
            </w:r>
          </w:p>
        </w:tc>
        <w:tc>
          <w:tcPr>
            <w:tcW w:w="2525" w:type="dxa"/>
            <w:tcBorders>
              <w:left w:val="single" w:sz="2" w:space="0" w:color="000000"/>
              <w:bottom w:val="single" w:sz="2" w:space="0" w:color="000000"/>
              <w:right w:val="single" w:sz="2" w:space="0" w:color="000000"/>
            </w:tcBorders>
          </w:tcPr>
          <w:p w14:paraId="29B33E21" w14:textId="42602384" w:rsidR="008D1AA4" w:rsidRDefault="00913238" w:rsidP="008D1AA4">
            <w:pPr>
              <w:pStyle w:val="TableContents"/>
              <w:spacing w:line="200" w:lineRule="atLeast"/>
              <w:jc w:val="center"/>
              <w:rPr>
                <w:sz w:val="26"/>
                <w:szCs w:val="26"/>
                <w:lang w:val="ro-RO"/>
              </w:rPr>
            </w:pPr>
            <w:r>
              <w:rPr>
                <w:sz w:val="26"/>
                <w:szCs w:val="26"/>
                <w:lang w:val="ro-RO"/>
              </w:rPr>
              <w:t xml:space="preserve">1.355 </w:t>
            </w:r>
            <w:r w:rsidR="008D1AA4">
              <w:rPr>
                <w:sz w:val="26"/>
                <w:szCs w:val="26"/>
                <w:lang w:val="ro-RO"/>
              </w:rPr>
              <w:t>lei/oră</w:t>
            </w:r>
          </w:p>
          <w:p w14:paraId="5C634384" w14:textId="70C6A979" w:rsidR="008D1AA4" w:rsidRDefault="00913238" w:rsidP="008D1AA4">
            <w:pPr>
              <w:pStyle w:val="TableContents"/>
              <w:spacing w:line="200" w:lineRule="atLeast"/>
              <w:jc w:val="center"/>
              <w:rPr>
                <w:sz w:val="26"/>
                <w:szCs w:val="26"/>
                <w:lang w:val="ro-RO"/>
              </w:rPr>
            </w:pPr>
            <w:r>
              <w:rPr>
                <w:sz w:val="26"/>
                <w:szCs w:val="26"/>
                <w:lang w:val="ro-RO"/>
              </w:rPr>
              <w:t>2.031</w:t>
            </w:r>
            <w:r w:rsidR="008D1AA4">
              <w:rPr>
                <w:sz w:val="26"/>
                <w:szCs w:val="26"/>
                <w:lang w:val="ro-RO"/>
              </w:rPr>
              <w:t xml:space="preserve"> lei/4 ore</w:t>
            </w:r>
          </w:p>
          <w:p w14:paraId="6721FC63" w14:textId="36CFE1BE" w:rsidR="008D1AA4" w:rsidRPr="00C338B7" w:rsidRDefault="00744162" w:rsidP="008D1AA4">
            <w:pPr>
              <w:pStyle w:val="TableContents"/>
              <w:spacing w:line="200" w:lineRule="atLeast"/>
              <w:jc w:val="center"/>
              <w:rPr>
                <w:rFonts w:ascii="_Arial" w:hAnsi="_Arial" w:cs="_Arial"/>
                <w:lang w:val="it-IT"/>
              </w:rPr>
            </w:pPr>
            <w:r>
              <w:rPr>
                <w:sz w:val="26"/>
                <w:szCs w:val="26"/>
                <w:lang w:val="ro-RO"/>
              </w:rPr>
              <w:t xml:space="preserve">2.303 </w:t>
            </w:r>
            <w:r w:rsidR="008D1AA4">
              <w:rPr>
                <w:sz w:val="26"/>
                <w:szCs w:val="26"/>
                <w:lang w:val="ro-RO"/>
              </w:rPr>
              <w:t>lei/8 ore</w:t>
            </w:r>
          </w:p>
        </w:tc>
      </w:tr>
      <w:tr w:rsidR="008D1AA4" w14:paraId="71A44B7B" w14:textId="77777777" w:rsidTr="001060C4">
        <w:tc>
          <w:tcPr>
            <w:tcW w:w="570" w:type="dxa"/>
            <w:tcBorders>
              <w:left w:val="single" w:sz="2" w:space="0" w:color="000000"/>
              <w:bottom w:val="single" w:sz="2" w:space="0" w:color="000000"/>
            </w:tcBorders>
          </w:tcPr>
          <w:p w14:paraId="27D79E04" w14:textId="77777777" w:rsidR="008D1AA4" w:rsidRDefault="008D1AA4" w:rsidP="008D1AA4">
            <w:pPr>
              <w:pStyle w:val="TableContents"/>
              <w:spacing w:line="200" w:lineRule="atLeast"/>
              <w:jc w:val="center"/>
              <w:rPr>
                <w:sz w:val="26"/>
                <w:szCs w:val="26"/>
                <w:lang w:val="ro-RO"/>
              </w:rPr>
            </w:pPr>
            <w:r>
              <w:rPr>
                <w:sz w:val="26"/>
                <w:szCs w:val="26"/>
                <w:lang w:val="ro-RO"/>
              </w:rPr>
              <w:lastRenderedPageBreak/>
              <w:t>11</w:t>
            </w:r>
          </w:p>
        </w:tc>
        <w:tc>
          <w:tcPr>
            <w:tcW w:w="4416" w:type="dxa"/>
            <w:tcBorders>
              <w:left w:val="single" w:sz="2" w:space="0" w:color="000000"/>
              <w:bottom w:val="single" w:sz="2" w:space="0" w:color="000000"/>
            </w:tcBorders>
          </w:tcPr>
          <w:p w14:paraId="15D5B94D" w14:textId="77777777" w:rsidR="008D1AA4" w:rsidRDefault="008D1AA4" w:rsidP="008D1AA4">
            <w:pPr>
              <w:pStyle w:val="TableContents"/>
              <w:spacing w:line="200" w:lineRule="atLeast"/>
              <w:rPr>
                <w:sz w:val="26"/>
                <w:szCs w:val="26"/>
                <w:lang w:val="ro-RO"/>
              </w:rPr>
            </w:pPr>
            <w:r>
              <w:rPr>
                <w:sz w:val="26"/>
                <w:szCs w:val="26"/>
                <w:lang w:val="ro-RO"/>
              </w:rPr>
              <w:t xml:space="preserve">Evenimente restrânse, care nu implică utilizarea gazonului si a </w:t>
            </w:r>
            <w:proofErr w:type="spellStart"/>
            <w:r>
              <w:rPr>
                <w:sz w:val="26"/>
                <w:szCs w:val="26"/>
                <w:lang w:val="ro-RO"/>
              </w:rPr>
              <w:t>spaţiilor</w:t>
            </w:r>
            <w:proofErr w:type="spellEnd"/>
            <w:r>
              <w:rPr>
                <w:sz w:val="26"/>
                <w:szCs w:val="26"/>
                <w:lang w:val="ro-RO"/>
              </w:rPr>
              <w:t xml:space="preserve"> din tribune (caritate, dineuri etc) </w:t>
            </w:r>
          </w:p>
        </w:tc>
        <w:tc>
          <w:tcPr>
            <w:tcW w:w="2555" w:type="dxa"/>
            <w:tcBorders>
              <w:left w:val="single" w:sz="2" w:space="0" w:color="000000"/>
              <w:bottom w:val="single" w:sz="2" w:space="0" w:color="000000"/>
              <w:right w:val="single" w:sz="2" w:space="0" w:color="000000"/>
            </w:tcBorders>
          </w:tcPr>
          <w:p w14:paraId="43327B24" w14:textId="1F0319FC" w:rsidR="008D1AA4" w:rsidRDefault="008D1AA4" w:rsidP="008D1AA4">
            <w:pPr>
              <w:pStyle w:val="TableContents"/>
              <w:spacing w:line="200" w:lineRule="atLeast"/>
              <w:jc w:val="center"/>
              <w:rPr>
                <w:sz w:val="26"/>
                <w:szCs w:val="26"/>
                <w:lang w:val="ro-RO"/>
              </w:rPr>
            </w:pPr>
            <w:r>
              <w:rPr>
                <w:sz w:val="26"/>
                <w:szCs w:val="26"/>
                <w:lang w:val="ro-RO"/>
              </w:rPr>
              <w:t>1</w:t>
            </w:r>
            <w:r w:rsidR="00181AFC">
              <w:rPr>
                <w:sz w:val="26"/>
                <w:szCs w:val="26"/>
                <w:lang w:val="ro-RO"/>
              </w:rPr>
              <w:t>3</w:t>
            </w:r>
            <w:r>
              <w:rPr>
                <w:sz w:val="26"/>
                <w:szCs w:val="26"/>
                <w:lang w:val="ro-RO"/>
              </w:rPr>
              <w:t xml:space="preserve">  lei/mp/eveniment</w:t>
            </w:r>
          </w:p>
        </w:tc>
        <w:tc>
          <w:tcPr>
            <w:tcW w:w="2525" w:type="dxa"/>
            <w:tcBorders>
              <w:left w:val="single" w:sz="2" w:space="0" w:color="000000"/>
              <w:bottom w:val="single" w:sz="2" w:space="0" w:color="000000"/>
              <w:right w:val="single" w:sz="2" w:space="0" w:color="000000"/>
            </w:tcBorders>
          </w:tcPr>
          <w:p w14:paraId="02AAE874" w14:textId="7BC88D6E" w:rsidR="008D1AA4" w:rsidRDefault="00744162" w:rsidP="008D1AA4">
            <w:pPr>
              <w:pStyle w:val="TableContents"/>
              <w:spacing w:line="200" w:lineRule="atLeast"/>
              <w:jc w:val="center"/>
              <w:rPr>
                <w:rFonts w:ascii="_Arial" w:hAnsi="_Arial" w:cs="_Arial"/>
              </w:rPr>
            </w:pPr>
            <w:r>
              <w:rPr>
                <w:sz w:val="26"/>
                <w:szCs w:val="26"/>
                <w:lang w:val="ro-RO"/>
              </w:rPr>
              <w:t>14</w:t>
            </w:r>
            <w:r w:rsidR="008D1AA4">
              <w:rPr>
                <w:sz w:val="26"/>
                <w:szCs w:val="26"/>
                <w:lang w:val="ro-RO"/>
              </w:rPr>
              <w:t xml:space="preserve">  lei/mp/eveniment</w:t>
            </w:r>
          </w:p>
        </w:tc>
      </w:tr>
      <w:tr w:rsidR="008D1AA4" w14:paraId="0DCFE773" w14:textId="77777777" w:rsidTr="001060C4">
        <w:tc>
          <w:tcPr>
            <w:tcW w:w="570" w:type="dxa"/>
            <w:tcBorders>
              <w:left w:val="single" w:sz="2" w:space="0" w:color="000000"/>
              <w:bottom w:val="single" w:sz="2" w:space="0" w:color="000000"/>
            </w:tcBorders>
          </w:tcPr>
          <w:p w14:paraId="46F0A75F" w14:textId="77777777" w:rsidR="008D1AA4" w:rsidRDefault="008D1AA4" w:rsidP="008D1AA4">
            <w:pPr>
              <w:pStyle w:val="TableContents"/>
              <w:spacing w:line="200" w:lineRule="atLeast"/>
              <w:jc w:val="center"/>
              <w:rPr>
                <w:sz w:val="26"/>
                <w:szCs w:val="26"/>
                <w:lang w:val="ro-RO"/>
              </w:rPr>
            </w:pPr>
            <w:r>
              <w:rPr>
                <w:sz w:val="26"/>
                <w:szCs w:val="26"/>
                <w:lang w:val="ro-RO"/>
              </w:rPr>
              <w:t>12</w:t>
            </w:r>
          </w:p>
        </w:tc>
        <w:tc>
          <w:tcPr>
            <w:tcW w:w="4416" w:type="dxa"/>
            <w:tcBorders>
              <w:left w:val="single" w:sz="2" w:space="0" w:color="000000"/>
              <w:bottom w:val="single" w:sz="2" w:space="0" w:color="000000"/>
            </w:tcBorders>
          </w:tcPr>
          <w:p w14:paraId="1951B178" w14:textId="77777777" w:rsidR="008D1AA4" w:rsidRDefault="008D1AA4" w:rsidP="008D1AA4">
            <w:pPr>
              <w:pStyle w:val="TableContents"/>
              <w:spacing w:line="200" w:lineRule="atLeast"/>
              <w:rPr>
                <w:sz w:val="26"/>
                <w:szCs w:val="26"/>
                <w:lang w:val="ro-RO"/>
              </w:rPr>
            </w:pPr>
            <w:proofErr w:type="spellStart"/>
            <w:r>
              <w:rPr>
                <w:sz w:val="26"/>
                <w:szCs w:val="26"/>
                <w:lang w:val="ro-RO"/>
              </w:rPr>
              <w:t>Acess</w:t>
            </w:r>
            <w:proofErr w:type="spellEnd"/>
            <w:r>
              <w:rPr>
                <w:sz w:val="26"/>
                <w:szCs w:val="26"/>
                <w:lang w:val="ro-RO"/>
              </w:rPr>
              <w:t xml:space="preserve"> sala fitness (exclusiv pentru sportivi)</w:t>
            </w:r>
          </w:p>
        </w:tc>
        <w:tc>
          <w:tcPr>
            <w:tcW w:w="2555" w:type="dxa"/>
            <w:tcBorders>
              <w:left w:val="single" w:sz="2" w:space="0" w:color="000000"/>
              <w:bottom w:val="single" w:sz="2" w:space="0" w:color="000000"/>
              <w:right w:val="single" w:sz="2" w:space="0" w:color="000000"/>
            </w:tcBorders>
          </w:tcPr>
          <w:p w14:paraId="6E1206C8" w14:textId="4826835B" w:rsidR="008D1AA4" w:rsidRDefault="00181AFC" w:rsidP="008D1AA4">
            <w:pPr>
              <w:pStyle w:val="TableContents"/>
              <w:spacing w:line="200" w:lineRule="atLeast"/>
              <w:jc w:val="center"/>
              <w:rPr>
                <w:sz w:val="26"/>
                <w:szCs w:val="26"/>
                <w:lang w:val="ro-RO"/>
              </w:rPr>
            </w:pPr>
            <w:r>
              <w:rPr>
                <w:sz w:val="26"/>
                <w:szCs w:val="26"/>
                <w:lang w:val="ro-RO"/>
              </w:rPr>
              <w:t>6</w:t>
            </w:r>
            <w:r w:rsidR="008D1AA4">
              <w:rPr>
                <w:sz w:val="26"/>
                <w:szCs w:val="26"/>
                <w:lang w:val="ro-RO"/>
              </w:rPr>
              <w:t xml:space="preserve">  lei/pers/ora</w:t>
            </w:r>
          </w:p>
        </w:tc>
        <w:tc>
          <w:tcPr>
            <w:tcW w:w="2525" w:type="dxa"/>
            <w:tcBorders>
              <w:left w:val="single" w:sz="2" w:space="0" w:color="000000"/>
              <w:bottom w:val="single" w:sz="2" w:space="0" w:color="000000"/>
              <w:right w:val="single" w:sz="2" w:space="0" w:color="000000"/>
            </w:tcBorders>
          </w:tcPr>
          <w:p w14:paraId="449B1DB8" w14:textId="46F7D27E" w:rsidR="008D1AA4" w:rsidRDefault="00744162" w:rsidP="008D1AA4">
            <w:pPr>
              <w:pStyle w:val="TableContents"/>
              <w:spacing w:line="200" w:lineRule="atLeast"/>
              <w:jc w:val="center"/>
              <w:rPr>
                <w:rFonts w:ascii="_Arial" w:hAnsi="_Arial" w:cs="_Arial"/>
              </w:rPr>
            </w:pPr>
            <w:r>
              <w:rPr>
                <w:sz w:val="26"/>
                <w:szCs w:val="26"/>
                <w:lang w:val="ro-RO"/>
              </w:rPr>
              <w:t xml:space="preserve">7 </w:t>
            </w:r>
            <w:r w:rsidR="008D1AA4">
              <w:rPr>
                <w:sz w:val="26"/>
                <w:szCs w:val="26"/>
                <w:lang w:val="ro-RO"/>
              </w:rPr>
              <w:t>lei/pers/ora</w:t>
            </w:r>
          </w:p>
        </w:tc>
      </w:tr>
      <w:tr w:rsidR="008D1AA4" w14:paraId="7DA1ADAE" w14:textId="77777777" w:rsidTr="001060C4">
        <w:tc>
          <w:tcPr>
            <w:tcW w:w="570" w:type="dxa"/>
            <w:tcBorders>
              <w:left w:val="single" w:sz="2" w:space="0" w:color="000000"/>
              <w:bottom w:val="single" w:sz="2" w:space="0" w:color="000000"/>
            </w:tcBorders>
          </w:tcPr>
          <w:p w14:paraId="7BEEE4D1" w14:textId="77777777" w:rsidR="008D1AA4" w:rsidRDefault="008D1AA4" w:rsidP="008D1AA4">
            <w:pPr>
              <w:pStyle w:val="TableContents"/>
              <w:spacing w:line="200" w:lineRule="atLeast"/>
              <w:jc w:val="center"/>
              <w:rPr>
                <w:sz w:val="26"/>
                <w:szCs w:val="26"/>
                <w:lang w:val="ro-RO"/>
              </w:rPr>
            </w:pPr>
            <w:r>
              <w:rPr>
                <w:sz w:val="26"/>
                <w:szCs w:val="26"/>
                <w:lang w:val="ro-RO"/>
              </w:rPr>
              <w:t>13</w:t>
            </w:r>
          </w:p>
        </w:tc>
        <w:tc>
          <w:tcPr>
            <w:tcW w:w="4416" w:type="dxa"/>
            <w:tcBorders>
              <w:left w:val="single" w:sz="2" w:space="0" w:color="000000"/>
              <w:bottom w:val="single" w:sz="2" w:space="0" w:color="000000"/>
            </w:tcBorders>
          </w:tcPr>
          <w:p w14:paraId="16CD0F0E" w14:textId="77777777" w:rsidR="008D1AA4" w:rsidRDefault="008D1AA4" w:rsidP="008D1AA4">
            <w:pPr>
              <w:pStyle w:val="TableContents"/>
              <w:spacing w:line="200" w:lineRule="atLeast"/>
              <w:rPr>
                <w:sz w:val="26"/>
                <w:szCs w:val="26"/>
                <w:lang w:val="ro-RO"/>
              </w:rPr>
            </w:pPr>
            <w:r>
              <w:rPr>
                <w:sz w:val="26"/>
                <w:szCs w:val="26"/>
                <w:lang w:val="ro-RO"/>
              </w:rPr>
              <w:t xml:space="preserve">Abonament sala fitness, </w:t>
            </w:r>
            <w:proofErr w:type="spellStart"/>
            <w:r>
              <w:rPr>
                <w:sz w:val="26"/>
                <w:szCs w:val="26"/>
                <w:lang w:val="ro-RO"/>
              </w:rPr>
              <w:t>max</w:t>
            </w:r>
            <w:proofErr w:type="spellEnd"/>
            <w:r>
              <w:rPr>
                <w:sz w:val="26"/>
                <w:szCs w:val="26"/>
                <w:lang w:val="ro-RO"/>
              </w:rPr>
              <w:t xml:space="preserve"> 15 </w:t>
            </w:r>
            <w:proofErr w:type="spellStart"/>
            <w:r>
              <w:rPr>
                <w:sz w:val="26"/>
                <w:szCs w:val="26"/>
                <w:lang w:val="ro-RO"/>
              </w:rPr>
              <w:t>sedinte</w:t>
            </w:r>
            <w:proofErr w:type="spellEnd"/>
            <w:r>
              <w:rPr>
                <w:sz w:val="26"/>
                <w:szCs w:val="26"/>
                <w:lang w:val="ro-RO"/>
              </w:rPr>
              <w:t xml:space="preserve"> (exclusiv pentru sportivi)</w:t>
            </w:r>
          </w:p>
        </w:tc>
        <w:tc>
          <w:tcPr>
            <w:tcW w:w="2555" w:type="dxa"/>
            <w:tcBorders>
              <w:left w:val="single" w:sz="2" w:space="0" w:color="000000"/>
              <w:bottom w:val="single" w:sz="2" w:space="0" w:color="000000"/>
              <w:right w:val="single" w:sz="2" w:space="0" w:color="000000"/>
            </w:tcBorders>
          </w:tcPr>
          <w:p w14:paraId="53C73991" w14:textId="3DF10EC1" w:rsidR="008D1AA4" w:rsidRDefault="00181AFC" w:rsidP="008D1AA4">
            <w:pPr>
              <w:pStyle w:val="TableContents"/>
              <w:spacing w:line="200" w:lineRule="atLeast"/>
              <w:jc w:val="center"/>
              <w:rPr>
                <w:sz w:val="26"/>
                <w:szCs w:val="26"/>
                <w:lang w:val="ro-RO"/>
              </w:rPr>
            </w:pPr>
            <w:r>
              <w:rPr>
                <w:sz w:val="26"/>
                <w:szCs w:val="26"/>
                <w:lang w:val="ro-RO"/>
              </w:rPr>
              <w:t>61</w:t>
            </w:r>
            <w:r w:rsidR="008D1AA4">
              <w:rPr>
                <w:sz w:val="26"/>
                <w:szCs w:val="26"/>
                <w:lang w:val="ro-RO"/>
              </w:rPr>
              <w:t xml:space="preserve">  lei/pers/luna</w:t>
            </w:r>
          </w:p>
        </w:tc>
        <w:tc>
          <w:tcPr>
            <w:tcW w:w="2525" w:type="dxa"/>
            <w:tcBorders>
              <w:left w:val="single" w:sz="2" w:space="0" w:color="000000"/>
              <w:bottom w:val="single" w:sz="2" w:space="0" w:color="000000"/>
              <w:right w:val="single" w:sz="2" w:space="0" w:color="000000"/>
            </w:tcBorders>
          </w:tcPr>
          <w:p w14:paraId="1CF85355" w14:textId="086FC52F" w:rsidR="008D1AA4" w:rsidRDefault="00744162" w:rsidP="008D1AA4">
            <w:pPr>
              <w:pStyle w:val="TableContents"/>
              <w:spacing w:line="200" w:lineRule="atLeast"/>
              <w:jc w:val="center"/>
              <w:rPr>
                <w:rFonts w:ascii="_Arial" w:hAnsi="_Arial" w:cs="_Arial"/>
              </w:rPr>
            </w:pPr>
            <w:r>
              <w:rPr>
                <w:sz w:val="26"/>
                <w:szCs w:val="26"/>
                <w:lang w:val="ro-RO"/>
              </w:rPr>
              <w:t>67</w:t>
            </w:r>
            <w:r w:rsidR="008D1AA4">
              <w:rPr>
                <w:sz w:val="26"/>
                <w:szCs w:val="26"/>
                <w:lang w:val="ro-RO"/>
              </w:rPr>
              <w:t xml:space="preserve">  lei/pers/luna</w:t>
            </w:r>
          </w:p>
        </w:tc>
      </w:tr>
      <w:tr w:rsidR="008D1AA4" w14:paraId="18FFCA5F" w14:textId="77777777" w:rsidTr="001060C4">
        <w:tc>
          <w:tcPr>
            <w:tcW w:w="570" w:type="dxa"/>
            <w:tcBorders>
              <w:left w:val="single" w:sz="2" w:space="0" w:color="000000"/>
              <w:bottom w:val="single" w:sz="2" w:space="0" w:color="000000"/>
            </w:tcBorders>
          </w:tcPr>
          <w:p w14:paraId="3E90E931" w14:textId="77777777" w:rsidR="008D1AA4" w:rsidRDefault="008D1AA4" w:rsidP="008D1AA4">
            <w:pPr>
              <w:pStyle w:val="TableContents"/>
              <w:spacing w:line="200" w:lineRule="atLeast"/>
              <w:jc w:val="center"/>
              <w:rPr>
                <w:sz w:val="26"/>
                <w:szCs w:val="26"/>
                <w:lang w:val="ro-RO"/>
              </w:rPr>
            </w:pPr>
            <w:r>
              <w:rPr>
                <w:sz w:val="26"/>
                <w:szCs w:val="26"/>
                <w:lang w:val="ro-RO"/>
              </w:rPr>
              <w:t>14</w:t>
            </w:r>
          </w:p>
        </w:tc>
        <w:tc>
          <w:tcPr>
            <w:tcW w:w="4416" w:type="dxa"/>
            <w:tcBorders>
              <w:left w:val="single" w:sz="2" w:space="0" w:color="000000"/>
              <w:bottom w:val="single" w:sz="2" w:space="0" w:color="000000"/>
            </w:tcBorders>
          </w:tcPr>
          <w:p w14:paraId="584ED5BD" w14:textId="77777777" w:rsidR="008D1AA4" w:rsidRDefault="008D1AA4" w:rsidP="008D1AA4">
            <w:pPr>
              <w:pStyle w:val="TableContents"/>
              <w:spacing w:line="200" w:lineRule="atLeast"/>
              <w:rPr>
                <w:sz w:val="26"/>
                <w:szCs w:val="26"/>
                <w:lang w:val="ro-RO"/>
              </w:rPr>
            </w:pPr>
            <w:r>
              <w:rPr>
                <w:sz w:val="26"/>
                <w:szCs w:val="26"/>
                <w:lang w:val="ro-RO"/>
              </w:rPr>
              <w:t>Abonament acces vestiar</w:t>
            </w:r>
          </w:p>
        </w:tc>
        <w:tc>
          <w:tcPr>
            <w:tcW w:w="2555" w:type="dxa"/>
            <w:tcBorders>
              <w:left w:val="single" w:sz="2" w:space="0" w:color="000000"/>
              <w:bottom w:val="single" w:sz="2" w:space="0" w:color="000000"/>
              <w:right w:val="single" w:sz="2" w:space="0" w:color="000000"/>
            </w:tcBorders>
          </w:tcPr>
          <w:p w14:paraId="636AA4CD" w14:textId="33D5CC9A" w:rsidR="008D1AA4" w:rsidRDefault="00181AFC" w:rsidP="008D1AA4">
            <w:pPr>
              <w:pStyle w:val="TableContents"/>
              <w:spacing w:line="200" w:lineRule="atLeast"/>
              <w:jc w:val="center"/>
              <w:rPr>
                <w:sz w:val="26"/>
                <w:szCs w:val="26"/>
                <w:lang w:val="ro-RO"/>
              </w:rPr>
            </w:pPr>
            <w:r>
              <w:rPr>
                <w:sz w:val="26"/>
                <w:szCs w:val="26"/>
                <w:lang w:val="ro-RO"/>
              </w:rPr>
              <w:t>31</w:t>
            </w:r>
            <w:r w:rsidR="008D1AA4">
              <w:rPr>
                <w:sz w:val="26"/>
                <w:szCs w:val="26"/>
                <w:lang w:val="ro-RO"/>
              </w:rPr>
              <w:t xml:space="preserve">  lei/pers/lună</w:t>
            </w:r>
          </w:p>
        </w:tc>
        <w:tc>
          <w:tcPr>
            <w:tcW w:w="2525" w:type="dxa"/>
            <w:tcBorders>
              <w:left w:val="single" w:sz="2" w:space="0" w:color="000000"/>
              <w:bottom w:val="single" w:sz="2" w:space="0" w:color="000000"/>
              <w:right w:val="single" w:sz="2" w:space="0" w:color="000000"/>
            </w:tcBorders>
          </w:tcPr>
          <w:p w14:paraId="0D4130F4" w14:textId="0004F6C5" w:rsidR="008D1AA4" w:rsidRDefault="00744162" w:rsidP="008D1AA4">
            <w:pPr>
              <w:pStyle w:val="TableContents"/>
              <w:spacing w:line="200" w:lineRule="atLeast"/>
              <w:jc w:val="center"/>
              <w:rPr>
                <w:rFonts w:ascii="_Arial" w:hAnsi="_Arial" w:cs="_Arial"/>
              </w:rPr>
            </w:pPr>
            <w:r>
              <w:rPr>
                <w:sz w:val="26"/>
                <w:szCs w:val="26"/>
                <w:lang w:val="ro-RO"/>
              </w:rPr>
              <w:t>34</w:t>
            </w:r>
            <w:r w:rsidR="008D1AA4">
              <w:rPr>
                <w:sz w:val="26"/>
                <w:szCs w:val="26"/>
                <w:lang w:val="ro-RO"/>
              </w:rPr>
              <w:t xml:space="preserve">  lei/pers/lună</w:t>
            </w:r>
          </w:p>
        </w:tc>
      </w:tr>
      <w:tr w:rsidR="008D1AA4" w14:paraId="41B1B3E6" w14:textId="77777777" w:rsidTr="001060C4">
        <w:tc>
          <w:tcPr>
            <w:tcW w:w="570" w:type="dxa"/>
            <w:tcBorders>
              <w:left w:val="single" w:sz="2" w:space="0" w:color="000000"/>
              <w:bottom w:val="single" w:sz="2" w:space="0" w:color="000000"/>
            </w:tcBorders>
          </w:tcPr>
          <w:p w14:paraId="28036E2A" w14:textId="77777777" w:rsidR="008D1AA4" w:rsidRDefault="008D1AA4" w:rsidP="008D1AA4">
            <w:pPr>
              <w:pStyle w:val="TableContents"/>
              <w:spacing w:line="200" w:lineRule="atLeast"/>
              <w:jc w:val="center"/>
              <w:rPr>
                <w:sz w:val="26"/>
                <w:szCs w:val="26"/>
                <w:lang w:val="ro-RO"/>
              </w:rPr>
            </w:pPr>
            <w:r>
              <w:rPr>
                <w:sz w:val="26"/>
                <w:szCs w:val="26"/>
                <w:lang w:val="ro-RO"/>
              </w:rPr>
              <w:t>15</w:t>
            </w:r>
          </w:p>
        </w:tc>
        <w:tc>
          <w:tcPr>
            <w:tcW w:w="4416" w:type="dxa"/>
            <w:tcBorders>
              <w:left w:val="single" w:sz="2" w:space="0" w:color="000000"/>
              <w:bottom w:val="single" w:sz="2" w:space="0" w:color="000000"/>
            </w:tcBorders>
          </w:tcPr>
          <w:p w14:paraId="26A5F7F5" w14:textId="77777777" w:rsidR="008D1AA4" w:rsidRDefault="008D1AA4" w:rsidP="008D1AA4">
            <w:pPr>
              <w:pStyle w:val="TableContents"/>
              <w:spacing w:line="200" w:lineRule="atLeast"/>
              <w:rPr>
                <w:sz w:val="26"/>
                <w:szCs w:val="26"/>
                <w:lang w:val="ro-RO"/>
              </w:rPr>
            </w:pPr>
            <w:r>
              <w:rPr>
                <w:sz w:val="26"/>
                <w:szCs w:val="26"/>
                <w:lang w:val="ro-RO"/>
              </w:rPr>
              <w:t xml:space="preserve">Utilizare temporara vestiar, în afara </w:t>
            </w:r>
            <w:proofErr w:type="spellStart"/>
            <w:r>
              <w:rPr>
                <w:sz w:val="26"/>
                <w:szCs w:val="26"/>
                <w:lang w:val="ro-RO"/>
              </w:rPr>
              <w:t>competitiilor</w:t>
            </w:r>
            <w:proofErr w:type="spellEnd"/>
            <w:r>
              <w:rPr>
                <w:sz w:val="26"/>
                <w:szCs w:val="26"/>
                <w:lang w:val="ro-RO"/>
              </w:rPr>
              <w:t xml:space="preserve"> sportive</w:t>
            </w:r>
          </w:p>
        </w:tc>
        <w:tc>
          <w:tcPr>
            <w:tcW w:w="2555" w:type="dxa"/>
            <w:tcBorders>
              <w:left w:val="single" w:sz="2" w:space="0" w:color="000000"/>
              <w:bottom w:val="single" w:sz="2" w:space="0" w:color="000000"/>
              <w:right w:val="single" w:sz="2" w:space="0" w:color="000000"/>
            </w:tcBorders>
          </w:tcPr>
          <w:p w14:paraId="7AB24C64" w14:textId="08C85A93" w:rsidR="008D1AA4" w:rsidRDefault="008D1AA4" w:rsidP="008D1AA4">
            <w:pPr>
              <w:pStyle w:val="TableContents"/>
              <w:spacing w:line="200" w:lineRule="atLeast"/>
              <w:jc w:val="center"/>
              <w:rPr>
                <w:sz w:val="26"/>
                <w:szCs w:val="26"/>
                <w:lang w:val="ro-RO"/>
              </w:rPr>
            </w:pPr>
            <w:r>
              <w:rPr>
                <w:sz w:val="26"/>
                <w:szCs w:val="26"/>
                <w:lang w:val="ro-RO"/>
              </w:rPr>
              <w:t>1</w:t>
            </w:r>
            <w:r w:rsidR="00181AFC">
              <w:rPr>
                <w:sz w:val="26"/>
                <w:szCs w:val="26"/>
                <w:lang w:val="ro-RO"/>
              </w:rPr>
              <w:t>23</w:t>
            </w:r>
            <w:r>
              <w:rPr>
                <w:sz w:val="26"/>
                <w:szCs w:val="26"/>
                <w:lang w:val="ro-RO"/>
              </w:rPr>
              <w:t xml:space="preserve"> lei/oră</w:t>
            </w:r>
          </w:p>
          <w:p w14:paraId="7DE849C7" w14:textId="6913391A" w:rsidR="008D1AA4" w:rsidRDefault="008D1AA4" w:rsidP="008D1AA4">
            <w:pPr>
              <w:pStyle w:val="TableContents"/>
              <w:spacing w:line="200" w:lineRule="atLeast"/>
              <w:jc w:val="center"/>
              <w:rPr>
                <w:sz w:val="26"/>
                <w:szCs w:val="26"/>
                <w:lang w:val="ro-RO"/>
              </w:rPr>
            </w:pPr>
            <w:r>
              <w:rPr>
                <w:sz w:val="26"/>
                <w:szCs w:val="26"/>
                <w:lang w:val="ro-RO"/>
              </w:rPr>
              <w:t xml:space="preserve"> 3</w:t>
            </w:r>
            <w:r w:rsidR="00181AFC">
              <w:rPr>
                <w:sz w:val="26"/>
                <w:szCs w:val="26"/>
                <w:lang w:val="ro-RO"/>
              </w:rPr>
              <w:t>69</w:t>
            </w:r>
            <w:r>
              <w:rPr>
                <w:sz w:val="26"/>
                <w:szCs w:val="26"/>
                <w:lang w:val="ro-RO"/>
              </w:rPr>
              <w:t xml:space="preserve">  lei/4 ore</w:t>
            </w:r>
          </w:p>
        </w:tc>
        <w:tc>
          <w:tcPr>
            <w:tcW w:w="2525" w:type="dxa"/>
            <w:tcBorders>
              <w:left w:val="single" w:sz="2" w:space="0" w:color="000000"/>
              <w:bottom w:val="single" w:sz="2" w:space="0" w:color="000000"/>
              <w:right w:val="single" w:sz="2" w:space="0" w:color="000000"/>
            </w:tcBorders>
          </w:tcPr>
          <w:p w14:paraId="53635BFD" w14:textId="4EE577D8" w:rsidR="008D1AA4" w:rsidRDefault="00744162" w:rsidP="008D1AA4">
            <w:pPr>
              <w:pStyle w:val="TableContents"/>
              <w:spacing w:line="200" w:lineRule="atLeast"/>
              <w:jc w:val="center"/>
              <w:rPr>
                <w:sz w:val="26"/>
                <w:szCs w:val="26"/>
                <w:lang w:val="ro-RO"/>
              </w:rPr>
            </w:pPr>
            <w:r>
              <w:rPr>
                <w:sz w:val="26"/>
                <w:szCs w:val="26"/>
                <w:lang w:val="ro-RO"/>
              </w:rPr>
              <w:t>136</w:t>
            </w:r>
            <w:r w:rsidR="008D1AA4">
              <w:rPr>
                <w:sz w:val="26"/>
                <w:szCs w:val="26"/>
                <w:lang w:val="ro-RO"/>
              </w:rPr>
              <w:t xml:space="preserve">  lei/oră</w:t>
            </w:r>
          </w:p>
          <w:p w14:paraId="25CCED20" w14:textId="7B0BF26B" w:rsidR="008D1AA4" w:rsidRDefault="00744162" w:rsidP="008D1AA4">
            <w:pPr>
              <w:pStyle w:val="TableContents"/>
              <w:spacing w:line="200" w:lineRule="atLeast"/>
              <w:jc w:val="center"/>
              <w:rPr>
                <w:rFonts w:ascii="_Arial" w:hAnsi="_Arial" w:cs="_Arial"/>
              </w:rPr>
            </w:pPr>
            <w:r>
              <w:rPr>
                <w:sz w:val="26"/>
                <w:szCs w:val="26"/>
                <w:lang w:val="ro-RO"/>
              </w:rPr>
              <w:t>407</w:t>
            </w:r>
            <w:r w:rsidR="008D1AA4">
              <w:rPr>
                <w:sz w:val="26"/>
                <w:szCs w:val="26"/>
                <w:lang w:val="ro-RO"/>
              </w:rPr>
              <w:t xml:space="preserve"> </w:t>
            </w:r>
            <w:r w:rsidR="00B07CA2">
              <w:rPr>
                <w:sz w:val="26"/>
                <w:szCs w:val="26"/>
                <w:lang w:val="ro-RO"/>
              </w:rPr>
              <w:t xml:space="preserve"> </w:t>
            </w:r>
            <w:r w:rsidR="008D1AA4">
              <w:rPr>
                <w:sz w:val="26"/>
                <w:szCs w:val="26"/>
                <w:lang w:val="ro-RO"/>
              </w:rPr>
              <w:t>lei/4 ore</w:t>
            </w:r>
          </w:p>
        </w:tc>
      </w:tr>
      <w:tr w:rsidR="008D1AA4" w14:paraId="55265536" w14:textId="77777777" w:rsidTr="001060C4">
        <w:tc>
          <w:tcPr>
            <w:tcW w:w="570" w:type="dxa"/>
            <w:tcBorders>
              <w:left w:val="single" w:sz="2" w:space="0" w:color="000000"/>
              <w:bottom w:val="single" w:sz="2" w:space="0" w:color="000000"/>
            </w:tcBorders>
          </w:tcPr>
          <w:p w14:paraId="594F5F23" w14:textId="77777777" w:rsidR="008D1AA4" w:rsidRDefault="008D1AA4" w:rsidP="008D1AA4">
            <w:pPr>
              <w:pStyle w:val="TableContents"/>
              <w:spacing w:line="200" w:lineRule="atLeast"/>
              <w:jc w:val="center"/>
              <w:rPr>
                <w:sz w:val="26"/>
                <w:szCs w:val="26"/>
                <w:lang w:val="ro-RO"/>
              </w:rPr>
            </w:pPr>
            <w:r>
              <w:rPr>
                <w:sz w:val="26"/>
                <w:szCs w:val="26"/>
                <w:lang w:val="ro-RO"/>
              </w:rPr>
              <w:t>16</w:t>
            </w:r>
          </w:p>
        </w:tc>
        <w:tc>
          <w:tcPr>
            <w:tcW w:w="4416" w:type="dxa"/>
            <w:tcBorders>
              <w:left w:val="single" w:sz="2" w:space="0" w:color="000000"/>
              <w:bottom w:val="single" w:sz="2" w:space="0" w:color="000000"/>
            </w:tcBorders>
          </w:tcPr>
          <w:p w14:paraId="5501A0B9" w14:textId="77777777" w:rsidR="008D1AA4" w:rsidRDefault="008D1AA4" w:rsidP="008D1AA4">
            <w:pPr>
              <w:pStyle w:val="TableContents"/>
              <w:spacing w:line="200" w:lineRule="atLeast"/>
              <w:rPr>
                <w:sz w:val="26"/>
                <w:szCs w:val="26"/>
                <w:lang w:val="ro-RO"/>
              </w:rPr>
            </w:pPr>
            <w:r>
              <w:rPr>
                <w:sz w:val="26"/>
                <w:szCs w:val="26"/>
                <w:lang w:val="ro-RO"/>
              </w:rPr>
              <w:t xml:space="preserve">Ședințe </w:t>
            </w:r>
            <w:proofErr w:type="spellStart"/>
            <w:r>
              <w:rPr>
                <w:sz w:val="26"/>
                <w:szCs w:val="26"/>
                <w:lang w:val="ro-RO"/>
              </w:rPr>
              <w:t>foto</w:t>
            </w:r>
            <w:proofErr w:type="spellEnd"/>
            <w:r>
              <w:rPr>
                <w:sz w:val="26"/>
                <w:szCs w:val="26"/>
                <w:lang w:val="ro-RO"/>
              </w:rPr>
              <w:t>/video private, grup max. 10 persoane</w:t>
            </w:r>
          </w:p>
          <w:p w14:paraId="3A7FBF56" w14:textId="77777777" w:rsidR="008D1AA4" w:rsidRDefault="008D1AA4" w:rsidP="008D1AA4">
            <w:pPr>
              <w:pStyle w:val="TableContents"/>
              <w:spacing w:line="200" w:lineRule="atLeast"/>
              <w:rPr>
                <w:sz w:val="26"/>
                <w:szCs w:val="26"/>
                <w:lang w:val="ro-RO"/>
              </w:rPr>
            </w:pPr>
            <w:r>
              <w:rPr>
                <w:sz w:val="26"/>
                <w:szCs w:val="26"/>
                <w:lang w:val="ro-RO"/>
              </w:rPr>
              <w:t xml:space="preserve">Ședințe </w:t>
            </w:r>
            <w:proofErr w:type="spellStart"/>
            <w:r>
              <w:rPr>
                <w:sz w:val="26"/>
                <w:szCs w:val="26"/>
                <w:lang w:val="ro-RO"/>
              </w:rPr>
              <w:t>foto</w:t>
            </w:r>
            <w:proofErr w:type="spellEnd"/>
            <w:r>
              <w:rPr>
                <w:sz w:val="26"/>
                <w:szCs w:val="26"/>
                <w:lang w:val="ro-RO"/>
              </w:rPr>
              <w:t>/video private, grup min. 11 persoane</w:t>
            </w:r>
          </w:p>
        </w:tc>
        <w:tc>
          <w:tcPr>
            <w:tcW w:w="2555" w:type="dxa"/>
            <w:tcBorders>
              <w:left w:val="single" w:sz="2" w:space="0" w:color="000000"/>
              <w:bottom w:val="single" w:sz="2" w:space="0" w:color="000000"/>
              <w:right w:val="single" w:sz="2" w:space="0" w:color="000000"/>
            </w:tcBorders>
          </w:tcPr>
          <w:p w14:paraId="3119ECFF" w14:textId="18E5EFDE" w:rsidR="008D1AA4" w:rsidRDefault="008D1AA4" w:rsidP="008D1AA4">
            <w:pPr>
              <w:pStyle w:val="TableContents"/>
              <w:spacing w:line="200" w:lineRule="atLeast"/>
              <w:jc w:val="center"/>
              <w:rPr>
                <w:sz w:val="26"/>
                <w:szCs w:val="26"/>
                <w:lang w:val="ro-RO"/>
              </w:rPr>
            </w:pPr>
            <w:r>
              <w:rPr>
                <w:sz w:val="26"/>
                <w:szCs w:val="26"/>
                <w:lang w:val="ro-RO"/>
              </w:rPr>
              <w:t>4</w:t>
            </w:r>
            <w:r w:rsidR="00181AFC">
              <w:rPr>
                <w:sz w:val="26"/>
                <w:szCs w:val="26"/>
                <w:lang w:val="ro-RO"/>
              </w:rPr>
              <w:t>90</w:t>
            </w:r>
            <w:r>
              <w:rPr>
                <w:sz w:val="26"/>
                <w:szCs w:val="26"/>
                <w:lang w:val="ro-RO"/>
              </w:rPr>
              <w:t xml:space="preserve">  lei/oră </w:t>
            </w:r>
          </w:p>
          <w:p w14:paraId="4AA5BF70" w14:textId="77777777" w:rsidR="008D1AA4" w:rsidRDefault="008D1AA4" w:rsidP="008D1AA4">
            <w:pPr>
              <w:pStyle w:val="TableContents"/>
              <w:spacing w:line="200" w:lineRule="atLeast"/>
              <w:jc w:val="center"/>
              <w:rPr>
                <w:sz w:val="26"/>
                <w:szCs w:val="26"/>
                <w:lang w:val="ro-RO"/>
              </w:rPr>
            </w:pPr>
          </w:p>
          <w:p w14:paraId="7E547C16" w14:textId="27CA4C93" w:rsidR="008D1AA4" w:rsidRDefault="00181AFC" w:rsidP="008D1AA4">
            <w:pPr>
              <w:pStyle w:val="TableContents"/>
              <w:spacing w:line="200" w:lineRule="atLeast"/>
              <w:jc w:val="center"/>
              <w:rPr>
                <w:sz w:val="26"/>
                <w:szCs w:val="26"/>
                <w:lang w:val="ro-RO"/>
              </w:rPr>
            </w:pPr>
            <w:r>
              <w:rPr>
                <w:sz w:val="26"/>
                <w:szCs w:val="26"/>
                <w:lang w:val="ro-RO"/>
              </w:rPr>
              <w:t>613</w:t>
            </w:r>
            <w:r w:rsidR="008D1AA4">
              <w:rPr>
                <w:sz w:val="26"/>
                <w:szCs w:val="26"/>
                <w:lang w:val="ro-RO"/>
              </w:rPr>
              <w:t xml:space="preserve">  lei/oră</w:t>
            </w:r>
          </w:p>
        </w:tc>
        <w:tc>
          <w:tcPr>
            <w:tcW w:w="2525" w:type="dxa"/>
            <w:tcBorders>
              <w:left w:val="single" w:sz="2" w:space="0" w:color="000000"/>
              <w:bottom w:val="single" w:sz="2" w:space="0" w:color="000000"/>
              <w:right w:val="single" w:sz="2" w:space="0" w:color="000000"/>
            </w:tcBorders>
          </w:tcPr>
          <w:p w14:paraId="0A294804" w14:textId="4AA78FDE" w:rsidR="008D1AA4" w:rsidRDefault="00744162" w:rsidP="008D1AA4">
            <w:pPr>
              <w:pStyle w:val="TableContents"/>
              <w:spacing w:line="200" w:lineRule="atLeast"/>
              <w:jc w:val="center"/>
              <w:rPr>
                <w:sz w:val="26"/>
                <w:szCs w:val="26"/>
                <w:lang w:val="ro-RO"/>
              </w:rPr>
            </w:pPr>
            <w:r>
              <w:rPr>
                <w:sz w:val="26"/>
                <w:szCs w:val="26"/>
                <w:lang w:val="ro-RO"/>
              </w:rPr>
              <w:t>541</w:t>
            </w:r>
            <w:r w:rsidR="008D1AA4">
              <w:rPr>
                <w:sz w:val="26"/>
                <w:szCs w:val="26"/>
                <w:lang w:val="ro-RO"/>
              </w:rPr>
              <w:t xml:space="preserve">  lei/oră </w:t>
            </w:r>
          </w:p>
          <w:p w14:paraId="6CBC7AC5" w14:textId="77777777" w:rsidR="008D1AA4" w:rsidRDefault="008D1AA4" w:rsidP="008D1AA4">
            <w:pPr>
              <w:pStyle w:val="TableContents"/>
              <w:spacing w:line="200" w:lineRule="atLeast"/>
              <w:jc w:val="center"/>
              <w:rPr>
                <w:sz w:val="26"/>
                <w:szCs w:val="26"/>
                <w:lang w:val="ro-RO"/>
              </w:rPr>
            </w:pPr>
          </w:p>
          <w:p w14:paraId="15BED60C" w14:textId="0DE8DB77" w:rsidR="008D1AA4" w:rsidRDefault="00744162" w:rsidP="008D1AA4">
            <w:pPr>
              <w:pStyle w:val="TableContents"/>
              <w:spacing w:line="200" w:lineRule="atLeast"/>
              <w:jc w:val="center"/>
              <w:rPr>
                <w:rFonts w:ascii="_Arial" w:hAnsi="_Arial" w:cs="_Arial"/>
              </w:rPr>
            </w:pPr>
            <w:r>
              <w:rPr>
                <w:sz w:val="26"/>
                <w:szCs w:val="26"/>
                <w:lang w:val="ro-RO"/>
              </w:rPr>
              <w:t>677</w:t>
            </w:r>
            <w:r w:rsidR="008D1AA4">
              <w:rPr>
                <w:sz w:val="26"/>
                <w:szCs w:val="26"/>
                <w:lang w:val="ro-RO"/>
              </w:rPr>
              <w:t xml:space="preserve">  lei/oră</w:t>
            </w:r>
          </w:p>
        </w:tc>
      </w:tr>
      <w:tr w:rsidR="008D1AA4" w14:paraId="6141E6EE" w14:textId="77777777" w:rsidTr="001060C4">
        <w:tc>
          <w:tcPr>
            <w:tcW w:w="570" w:type="dxa"/>
            <w:tcBorders>
              <w:left w:val="single" w:sz="2" w:space="0" w:color="000000"/>
              <w:bottom w:val="single" w:sz="2" w:space="0" w:color="000000"/>
            </w:tcBorders>
          </w:tcPr>
          <w:p w14:paraId="3A9FE411" w14:textId="77777777" w:rsidR="008D1AA4" w:rsidRDefault="008D1AA4" w:rsidP="008D1AA4">
            <w:pPr>
              <w:pStyle w:val="TableContents"/>
              <w:spacing w:line="200" w:lineRule="atLeast"/>
              <w:jc w:val="center"/>
              <w:rPr>
                <w:sz w:val="26"/>
                <w:szCs w:val="26"/>
                <w:lang w:val="ro-RO"/>
              </w:rPr>
            </w:pPr>
            <w:r>
              <w:rPr>
                <w:sz w:val="26"/>
                <w:szCs w:val="26"/>
                <w:lang w:val="ro-RO"/>
              </w:rPr>
              <w:t>17</w:t>
            </w:r>
          </w:p>
        </w:tc>
        <w:tc>
          <w:tcPr>
            <w:tcW w:w="4416" w:type="dxa"/>
            <w:tcBorders>
              <w:left w:val="single" w:sz="2" w:space="0" w:color="000000"/>
              <w:bottom w:val="single" w:sz="2" w:space="0" w:color="000000"/>
            </w:tcBorders>
          </w:tcPr>
          <w:p w14:paraId="22FD25C9" w14:textId="77777777" w:rsidR="008D1AA4" w:rsidRDefault="008D1AA4" w:rsidP="008D1AA4">
            <w:pPr>
              <w:pStyle w:val="TableContents"/>
              <w:spacing w:line="200" w:lineRule="atLeast"/>
              <w:rPr>
                <w:sz w:val="26"/>
                <w:szCs w:val="26"/>
                <w:lang w:val="ro-RO"/>
              </w:rPr>
            </w:pPr>
            <w:r>
              <w:rPr>
                <w:sz w:val="26"/>
                <w:szCs w:val="26"/>
                <w:lang w:val="ro-RO"/>
              </w:rPr>
              <w:t xml:space="preserve">Ședințe </w:t>
            </w:r>
            <w:proofErr w:type="spellStart"/>
            <w:r>
              <w:rPr>
                <w:sz w:val="26"/>
                <w:szCs w:val="26"/>
                <w:lang w:val="ro-RO"/>
              </w:rPr>
              <w:t>foto</w:t>
            </w:r>
            <w:proofErr w:type="spellEnd"/>
            <w:r>
              <w:rPr>
                <w:sz w:val="26"/>
                <w:szCs w:val="26"/>
                <w:lang w:val="ro-RO"/>
              </w:rPr>
              <w:t xml:space="preserve">/video private cu caracter comercial </w:t>
            </w:r>
          </w:p>
        </w:tc>
        <w:tc>
          <w:tcPr>
            <w:tcW w:w="2555" w:type="dxa"/>
            <w:tcBorders>
              <w:left w:val="single" w:sz="2" w:space="0" w:color="000000"/>
              <w:bottom w:val="single" w:sz="2" w:space="0" w:color="000000"/>
              <w:right w:val="single" w:sz="2" w:space="0" w:color="000000"/>
            </w:tcBorders>
          </w:tcPr>
          <w:p w14:paraId="649F600B" w14:textId="3E390808" w:rsidR="008D1AA4" w:rsidRDefault="008D1AA4" w:rsidP="008D1AA4">
            <w:pPr>
              <w:pStyle w:val="TableContents"/>
              <w:spacing w:line="200" w:lineRule="atLeast"/>
              <w:jc w:val="center"/>
              <w:rPr>
                <w:sz w:val="26"/>
                <w:szCs w:val="26"/>
                <w:lang w:val="ro-RO"/>
              </w:rPr>
            </w:pPr>
            <w:r>
              <w:rPr>
                <w:sz w:val="26"/>
                <w:szCs w:val="26"/>
                <w:lang w:val="ro-RO"/>
              </w:rPr>
              <w:t>1.</w:t>
            </w:r>
            <w:r w:rsidR="00181AFC">
              <w:rPr>
                <w:sz w:val="26"/>
                <w:szCs w:val="26"/>
                <w:lang w:val="ro-RO"/>
              </w:rPr>
              <w:t>227</w:t>
            </w:r>
            <w:r>
              <w:rPr>
                <w:sz w:val="26"/>
                <w:szCs w:val="26"/>
                <w:lang w:val="ro-RO"/>
              </w:rPr>
              <w:t xml:space="preserve">  lei/oră </w:t>
            </w:r>
          </w:p>
        </w:tc>
        <w:tc>
          <w:tcPr>
            <w:tcW w:w="2525" w:type="dxa"/>
            <w:tcBorders>
              <w:left w:val="single" w:sz="2" w:space="0" w:color="000000"/>
              <w:bottom w:val="single" w:sz="2" w:space="0" w:color="000000"/>
              <w:right w:val="single" w:sz="2" w:space="0" w:color="000000"/>
            </w:tcBorders>
          </w:tcPr>
          <w:p w14:paraId="51345F89" w14:textId="784DF069" w:rsidR="008D1AA4" w:rsidRDefault="0028521D" w:rsidP="008D1AA4">
            <w:pPr>
              <w:pStyle w:val="TableContents"/>
              <w:spacing w:line="200" w:lineRule="atLeast"/>
              <w:jc w:val="center"/>
              <w:rPr>
                <w:rFonts w:ascii="_Arial" w:hAnsi="_Arial" w:cs="_Arial"/>
              </w:rPr>
            </w:pPr>
            <w:r>
              <w:rPr>
                <w:sz w:val="26"/>
                <w:szCs w:val="26"/>
                <w:lang w:val="ro-RO"/>
              </w:rPr>
              <w:t xml:space="preserve">1.355 </w:t>
            </w:r>
            <w:r w:rsidR="008D1AA4">
              <w:rPr>
                <w:sz w:val="26"/>
                <w:szCs w:val="26"/>
                <w:lang w:val="ro-RO"/>
              </w:rPr>
              <w:t xml:space="preserve">lei/oră </w:t>
            </w:r>
          </w:p>
        </w:tc>
      </w:tr>
      <w:tr w:rsidR="008D1AA4" w14:paraId="0DA94388" w14:textId="77777777" w:rsidTr="001060C4">
        <w:tc>
          <w:tcPr>
            <w:tcW w:w="570" w:type="dxa"/>
            <w:tcBorders>
              <w:left w:val="single" w:sz="2" w:space="0" w:color="000000"/>
              <w:bottom w:val="single" w:sz="2" w:space="0" w:color="000000"/>
            </w:tcBorders>
          </w:tcPr>
          <w:p w14:paraId="38452256" w14:textId="77777777" w:rsidR="008D1AA4" w:rsidRDefault="008D1AA4" w:rsidP="008D1AA4">
            <w:pPr>
              <w:pStyle w:val="TableContents"/>
              <w:spacing w:line="200" w:lineRule="atLeast"/>
              <w:jc w:val="center"/>
              <w:rPr>
                <w:sz w:val="26"/>
                <w:szCs w:val="26"/>
                <w:lang w:val="ro-RO"/>
              </w:rPr>
            </w:pPr>
            <w:r>
              <w:rPr>
                <w:sz w:val="26"/>
                <w:szCs w:val="26"/>
                <w:lang w:val="ro-RO"/>
              </w:rPr>
              <w:t>18</w:t>
            </w:r>
          </w:p>
        </w:tc>
        <w:tc>
          <w:tcPr>
            <w:tcW w:w="4416" w:type="dxa"/>
            <w:tcBorders>
              <w:left w:val="single" w:sz="2" w:space="0" w:color="000000"/>
              <w:bottom w:val="single" w:sz="2" w:space="0" w:color="000000"/>
            </w:tcBorders>
          </w:tcPr>
          <w:p w14:paraId="4F4309F8" w14:textId="77777777" w:rsidR="008D1AA4" w:rsidRDefault="008D1AA4" w:rsidP="008D1AA4">
            <w:pPr>
              <w:pStyle w:val="TableContents"/>
              <w:spacing w:line="200" w:lineRule="atLeast"/>
              <w:rPr>
                <w:sz w:val="26"/>
                <w:szCs w:val="26"/>
                <w:lang w:val="ro-RO"/>
              </w:rPr>
            </w:pPr>
            <w:r>
              <w:rPr>
                <w:sz w:val="26"/>
                <w:szCs w:val="26"/>
                <w:lang w:val="ro-RO"/>
              </w:rPr>
              <w:t xml:space="preserve">Evenimente sezoniere (târguri sezoniere) inclusiv aprovizionare </w:t>
            </w:r>
          </w:p>
        </w:tc>
        <w:tc>
          <w:tcPr>
            <w:tcW w:w="2555" w:type="dxa"/>
            <w:tcBorders>
              <w:left w:val="single" w:sz="2" w:space="0" w:color="000000"/>
              <w:bottom w:val="single" w:sz="2" w:space="0" w:color="000000"/>
              <w:right w:val="single" w:sz="2" w:space="0" w:color="000000"/>
            </w:tcBorders>
          </w:tcPr>
          <w:p w14:paraId="59E248EE" w14:textId="6B6D89DF" w:rsidR="008D1AA4" w:rsidRDefault="00181AFC" w:rsidP="008D1AA4">
            <w:pPr>
              <w:pStyle w:val="TableContents"/>
              <w:spacing w:line="200" w:lineRule="atLeast"/>
              <w:jc w:val="center"/>
              <w:rPr>
                <w:sz w:val="26"/>
                <w:szCs w:val="26"/>
                <w:lang w:val="ro-RO"/>
              </w:rPr>
            </w:pPr>
            <w:r>
              <w:rPr>
                <w:sz w:val="26"/>
                <w:szCs w:val="26"/>
                <w:lang w:val="ro-RO"/>
              </w:rPr>
              <w:t>40</w:t>
            </w:r>
            <w:r w:rsidR="008D1AA4">
              <w:rPr>
                <w:sz w:val="26"/>
                <w:szCs w:val="26"/>
                <w:lang w:val="ro-RO"/>
              </w:rPr>
              <w:t xml:space="preserve">  lei/mp/zi </w:t>
            </w:r>
          </w:p>
        </w:tc>
        <w:tc>
          <w:tcPr>
            <w:tcW w:w="2525" w:type="dxa"/>
            <w:tcBorders>
              <w:left w:val="single" w:sz="2" w:space="0" w:color="000000"/>
              <w:bottom w:val="single" w:sz="2" w:space="0" w:color="000000"/>
              <w:right w:val="single" w:sz="2" w:space="0" w:color="000000"/>
            </w:tcBorders>
          </w:tcPr>
          <w:p w14:paraId="5914CA7F" w14:textId="44CBC6FF" w:rsidR="008D1AA4" w:rsidRDefault="0028521D" w:rsidP="008D1AA4">
            <w:pPr>
              <w:pStyle w:val="TableContents"/>
              <w:spacing w:line="200" w:lineRule="atLeast"/>
              <w:jc w:val="center"/>
              <w:rPr>
                <w:rFonts w:ascii="_Arial" w:hAnsi="_Arial" w:cs="_Arial"/>
              </w:rPr>
            </w:pPr>
            <w:r>
              <w:rPr>
                <w:sz w:val="26"/>
                <w:szCs w:val="26"/>
                <w:lang w:val="ro-RO"/>
              </w:rPr>
              <w:t>44</w:t>
            </w:r>
            <w:r w:rsidR="008D1AA4">
              <w:rPr>
                <w:sz w:val="26"/>
                <w:szCs w:val="26"/>
                <w:lang w:val="ro-RO"/>
              </w:rPr>
              <w:t xml:space="preserve">  lei/mp/zi </w:t>
            </w:r>
          </w:p>
        </w:tc>
      </w:tr>
      <w:tr w:rsidR="008D1AA4" w14:paraId="7CE151AB" w14:textId="77777777" w:rsidTr="001060C4">
        <w:tc>
          <w:tcPr>
            <w:tcW w:w="570" w:type="dxa"/>
            <w:tcBorders>
              <w:left w:val="single" w:sz="2" w:space="0" w:color="000000"/>
              <w:bottom w:val="single" w:sz="2" w:space="0" w:color="000000"/>
            </w:tcBorders>
          </w:tcPr>
          <w:p w14:paraId="31906045" w14:textId="77777777" w:rsidR="008D1AA4" w:rsidRDefault="008D1AA4" w:rsidP="008D1AA4">
            <w:pPr>
              <w:pStyle w:val="TableContents"/>
              <w:spacing w:line="200" w:lineRule="atLeast"/>
              <w:jc w:val="center"/>
              <w:rPr>
                <w:sz w:val="26"/>
                <w:szCs w:val="26"/>
                <w:lang w:val="ro-RO"/>
              </w:rPr>
            </w:pPr>
            <w:r>
              <w:rPr>
                <w:sz w:val="26"/>
                <w:szCs w:val="26"/>
                <w:lang w:val="ro-RO"/>
              </w:rPr>
              <w:t>19</w:t>
            </w:r>
          </w:p>
        </w:tc>
        <w:tc>
          <w:tcPr>
            <w:tcW w:w="4416" w:type="dxa"/>
            <w:tcBorders>
              <w:left w:val="single" w:sz="2" w:space="0" w:color="000000"/>
              <w:bottom w:val="single" w:sz="2" w:space="0" w:color="000000"/>
            </w:tcBorders>
          </w:tcPr>
          <w:p w14:paraId="0ACA02D3" w14:textId="77777777" w:rsidR="008D1AA4" w:rsidRDefault="008D1AA4" w:rsidP="008D1AA4">
            <w:pPr>
              <w:pStyle w:val="TableContents"/>
              <w:spacing w:line="200" w:lineRule="atLeast"/>
              <w:rPr>
                <w:sz w:val="26"/>
                <w:szCs w:val="26"/>
                <w:lang w:val="ro-RO"/>
              </w:rPr>
            </w:pPr>
            <w:r>
              <w:rPr>
                <w:sz w:val="26"/>
                <w:szCs w:val="26"/>
                <w:lang w:val="ro-RO"/>
              </w:rPr>
              <w:t xml:space="preserve">Utilizare </w:t>
            </w:r>
            <w:proofErr w:type="spellStart"/>
            <w:r>
              <w:rPr>
                <w:sz w:val="26"/>
                <w:szCs w:val="26"/>
                <w:lang w:val="ro-RO"/>
              </w:rPr>
              <w:t>spaţii</w:t>
            </w:r>
            <w:proofErr w:type="spellEnd"/>
            <w:r>
              <w:rPr>
                <w:sz w:val="26"/>
                <w:szCs w:val="26"/>
                <w:lang w:val="ro-RO"/>
              </w:rPr>
              <w:t xml:space="preserve"> publicitare interioare stadionului (altele decât cele adiacente pistei si gazonului)</w:t>
            </w:r>
          </w:p>
        </w:tc>
        <w:tc>
          <w:tcPr>
            <w:tcW w:w="2555" w:type="dxa"/>
            <w:tcBorders>
              <w:left w:val="single" w:sz="2" w:space="0" w:color="000000"/>
              <w:bottom w:val="single" w:sz="2" w:space="0" w:color="000000"/>
              <w:right w:val="single" w:sz="2" w:space="0" w:color="000000"/>
            </w:tcBorders>
          </w:tcPr>
          <w:p w14:paraId="65FC27CB" w14:textId="77777777" w:rsidR="008D1AA4" w:rsidRDefault="008D1AA4" w:rsidP="008D1AA4">
            <w:pPr>
              <w:pStyle w:val="TableContents"/>
              <w:snapToGrid w:val="0"/>
              <w:spacing w:line="200" w:lineRule="atLeast"/>
              <w:jc w:val="center"/>
              <w:rPr>
                <w:sz w:val="26"/>
                <w:szCs w:val="26"/>
                <w:lang w:val="ro-RO"/>
              </w:rPr>
            </w:pPr>
          </w:p>
          <w:p w14:paraId="26595796" w14:textId="5BD78F2C" w:rsidR="008D1AA4" w:rsidRDefault="008D1AA4" w:rsidP="008D1AA4">
            <w:pPr>
              <w:pStyle w:val="TableContents"/>
              <w:spacing w:line="200" w:lineRule="atLeast"/>
              <w:jc w:val="center"/>
              <w:rPr>
                <w:sz w:val="26"/>
                <w:szCs w:val="26"/>
                <w:lang w:val="ro-RO"/>
              </w:rPr>
            </w:pPr>
            <w:r>
              <w:rPr>
                <w:sz w:val="26"/>
                <w:szCs w:val="26"/>
                <w:lang w:val="ro-RO"/>
              </w:rPr>
              <w:t>1</w:t>
            </w:r>
            <w:r w:rsidR="00181AFC">
              <w:rPr>
                <w:sz w:val="26"/>
                <w:szCs w:val="26"/>
                <w:lang w:val="ro-RO"/>
              </w:rPr>
              <w:t>23</w:t>
            </w:r>
            <w:r>
              <w:rPr>
                <w:sz w:val="26"/>
                <w:szCs w:val="26"/>
                <w:lang w:val="ro-RO"/>
              </w:rPr>
              <w:t xml:space="preserve">  lei/mp/zi </w:t>
            </w:r>
          </w:p>
        </w:tc>
        <w:tc>
          <w:tcPr>
            <w:tcW w:w="2525" w:type="dxa"/>
            <w:tcBorders>
              <w:left w:val="single" w:sz="2" w:space="0" w:color="000000"/>
              <w:bottom w:val="single" w:sz="2" w:space="0" w:color="000000"/>
              <w:right w:val="single" w:sz="2" w:space="0" w:color="000000"/>
            </w:tcBorders>
          </w:tcPr>
          <w:p w14:paraId="4C81EA03" w14:textId="77777777" w:rsidR="008D1AA4" w:rsidRDefault="008D1AA4" w:rsidP="008D1AA4">
            <w:pPr>
              <w:pStyle w:val="TableContents"/>
              <w:snapToGrid w:val="0"/>
              <w:spacing w:line="200" w:lineRule="atLeast"/>
              <w:jc w:val="center"/>
              <w:rPr>
                <w:sz w:val="26"/>
                <w:szCs w:val="26"/>
                <w:lang w:val="ro-RO"/>
              </w:rPr>
            </w:pPr>
          </w:p>
          <w:p w14:paraId="2EFB61BD" w14:textId="24423CEF" w:rsidR="008D1AA4" w:rsidRDefault="0028521D" w:rsidP="008D1AA4">
            <w:pPr>
              <w:pStyle w:val="TableContents"/>
              <w:spacing w:line="200" w:lineRule="atLeast"/>
              <w:jc w:val="center"/>
              <w:rPr>
                <w:rFonts w:ascii="_Arial" w:hAnsi="_Arial" w:cs="_Arial"/>
              </w:rPr>
            </w:pPr>
            <w:r>
              <w:rPr>
                <w:sz w:val="26"/>
                <w:szCs w:val="26"/>
                <w:lang w:val="ro-RO"/>
              </w:rPr>
              <w:t>136</w:t>
            </w:r>
            <w:r w:rsidR="008D1AA4">
              <w:rPr>
                <w:sz w:val="26"/>
                <w:szCs w:val="26"/>
                <w:lang w:val="ro-RO"/>
              </w:rPr>
              <w:t xml:space="preserve">  lei/mp/zi </w:t>
            </w:r>
          </w:p>
        </w:tc>
      </w:tr>
      <w:tr w:rsidR="008D1AA4" w:rsidRPr="0067378C" w14:paraId="53AD6603" w14:textId="77777777" w:rsidTr="001060C4">
        <w:tc>
          <w:tcPr>
            <w:tcW w:w="570" w:type="dxa"/>
            <w:tcBorders>
              <w:left w:val="single" w:sz="2" w:space="0" w:color="000000"/>
              <w:bottom w:val="single" w:sz="2" w:space="0" w:color="000000"/>
            </w:tcBorders>
          </w:tcPr>
          <w:p w14:paraId="6B070E4C" w14:textId="77777777" w:rsidR="008D1AA4" w:rsidRDefault="008D1AA4" w:rsidP="008D1AA4">
            <w:pPr>
              <w:pStyle w:val="TableContents"/>
              <w:spacing w:line="200" w:lineRule="atLeast"/>
              <w:jc w:val="center"/>
              <w:rPr>
                <w:sz w:val="26"/>
                <w:szCs w:val="26"/>
                <w:lang w:val="ro-RO"/>
              </w:rPr>
            </w:pPr>
            <w:r>
              <w:rPr>
                <w:sz w:val="26"/>
                <w:szCs w:val="26"/>
                <w:lang w:val="ro-RO"/>
              </w:rPr>
              <w:t>20</w:t>
            </w:r>
          </w:p>
        </w:tc>
        <w:tc>
          <w:tcPr>
            <w:tcW w:w="4416" w:type="dxa"/>
            <w:tcBorders>
              <w:left w:val="single" w:sz="2" w:space="0" w:color="000000"/>
              <w:bottom w:val="single" w:sz="2" w:space="0" w:color="000000"/>
            </w:tcBorders>
          </w:tcPr>
          <w:p w14:paraId="08BC5926" w14:textId="77777777" w:rsidR="008D1AA4" w:rsidRDefault="008D1AA4" w:rsidP="008D1AA4">
            <w:pPr>
              <w:pStyle w:val="TableContents"/>
              <w:spacing w:line="200" w:lineRule="atLeast"/>
              <w:rPr>
                <w:sz w:val="26"/>
                <w:szCs w:val="26"/>
                <w:lang w:val="ro-RO"/>
              </w:rPr>
            </w:pPr>
            <w:r>
              <w:rPr>
                <w:sz w:val="26"/>
                <w:szCs w:val="26"/>
                <w:lang w:val="ro-RO"/>
              </w:rPr>
              <w:t xml:space="preserve">Utilizare </w:t>
            </w:r>
            <w:proofErr w:type="spellStart"/>
            <w:r>
              <w:rPr>
                <w:sz w:val="26"/>
                <w:szCs w:val="26"/>
                <w:lang w:val="ro-RO"/>
              </w:rPr>
              <w:t>spaţii</w:t>
            </w:r>
            <w:proofErr w:type="spellEnd"/>
            <w:r>
              <w:rPr>
                <w:sz w:val="26"/>
                <w:szCs w:val="26"/>
                <w:lang w:val="ro-RO"/>
              </w:rPr>
              <w:t xml:space="preserve"> publicitare exterioare stadionului:</w:t>
            </w:r>
          </w:p>
          <w:p w14:paraId="3CB4AAB2" w14:textId="77777777" w:rsidR="008D1AA4" w:rsidRDefault="008D1AA4" w:rsidP="008D1AA4">
            <w:pPr>
              <w:pStyle w:val="TableContents"/>
              <w:spacing w:line="200" w:lineRule="atLeast"/>
              <w:rPr>
                <w:sz w:val="26"/>
                <w:szCs w:val="26"/>
                <w:lang w:val="ro-RO"/>
              </w:rPr>
            </w:pPr>
            <w:r>
              <w:rPr>
                <w:sz w:val="26"/>
                <w:szCs w:val="26"/>
                <w:lang w:val="ro-RO"/>
              </w:rPr>
              <w:t xml:space="preserve">- </w:t>
            </w:r>
            <w:proofErr w:type="spellStart"/>
            <w:r>
              <w:rPr>
                <w:sz w:val="26"/>
                <w:szCs w:val="26"/>
                <w:lang w:val="ro-RO"/>
              </w:rPr>
              <w:t>suprafata</w:t>
            </w:r>
            <w:proofErr w:type="spellEnd"/>
            <w:r>
              <w:rPr>
                <w:sz w:val="26"/>
                <w:szCs w:val="26"/>
                <w:lang w:val="ro-RO"/>
              </w:rPr>
              <w:t xml:space="preserve"> utilizata minim 150 mp</w:t>
            </w:r>
          </w:p>
          <w:p w14:paraId="7A0548BA" w14:textId="77777777" w:rsidR="008D1AA4" w:rsidRDefault="008D1AA4" w:rsidP="008D1AA4">
            <w:pPr>
              <w:pStyle w:val="TableContents"/>
              <w:spacing w:line="200" w:lineRule="atLeast"/>
              <w:rPr>
                <w:sz w:val="26"/>
                <w:szCs w:val="26"/>
                <w:lang w:val="ro-RO"/>
              </w:rPr>
            </w:pPr>
            <w:r>
              <w:rPr>
                <w:sz w:val="26"/>
                <w:szCs w:val="26"/>
                <w:lang w:val="ro-RO"/>
              </w:rPr>
              <w:t xml:space="preserve">- </w:t>
            </w:r>
            <w:proofErr w:type="spellStart"/>
            <w:r>
              <w:rPr>
                <w:sz w:val="26"/>
                <w:szCs w:val="26"/>
                <w:lang w:val="ro-RO"/>
              </w:rPr>
              <w:t>suprafata</w:t>
            </w:r>
            <w:proofErr w:type="spellEnd"/>
            <w:r>
              <w:rPr>
                <w:sz w:val="26"/>
                <w:szCs w:val="26"/>
                <w:lang w:val="ro-RO"/>
              </w:rPr>
              <w:t xml:space="preserve"> utilizata minim 10 mp si maxim 149 mp</w:t>
            </w:r>
          </w:p>
        </w:tc>
        <w:tc>
          <w:tcPr>
            <w:tcW w:w="2555" w:type="dxa"/>
            <w:tcBorders>
              <w:left w:val="single" w:sz="2" w:space="0" w:color="000000"/>
              <w:bottom w:val="single" w:sz="2" w:space="0" w:color="000000"/>
              <w:right w:val="single" w:sz="2" w:space="0" w:color="000000"/>
            </w:tcBorders>
          </w:tcPr>
          <w:p w14:paraId="38100FF3" w14:textId="77777777" w:rsidR="008D1AA4" w:rsidRDefault="008D1AA4" w:rsidP="008D1AA4">
            <w:pPr>
              <w:pStyle w:val="TableContents"/>
              <w:snapToGrid w:val="0"/>
              <w:spacing w:line="200" w:lineRule="atLeast"/>
              <w:jc w:val="center"/>
              <w:rPr>
                <w:sz w:val="26"/>
                <w:szCs w:val="26"/>
                <w:lang w:val="ro-RO"/>
              </w:rPr>
            </w:pPr>
          </w:p>
          <w:p w14:paraId="5B40A043" w14:textId="77777777" w:rsidR="008D1AA4" w:rsidRDefault="008D1AA4" w:rsidP="008D1AA4">
            <w:pPr>
              <w:pStyle w:val="TableContents"/>
              <w:spacing w:line="200" w:lineRule="atLeast"/>
              <w:jc w:val="center"/>
              <w:rPr>
                <w:sz w:val="26"/>
                <w:szCs w:val="26"/>
                <w:lang w:val="ro-RO"/>
              </w:rPr>
            </w:pPr>
          </w:p>
          <w:p w14:paraId="59511303" w14:textId="130933D6" w:rsidR="008D1AA4" w:rsidRDefault="00181AFC" w:rsidP="008D1AA4">
            <w:pPr>
              <w:pStyle w:val="TableContents"/>
              <w:spacing w:line="200" w:lineRule="atLeast"/>
              <w:jc w:val="center"/>
              <w:rPr>
                <w:sz w:val="26"/>
                <w:szCs w:val="26"/>
                <w:lang w:val="ro-RO"/>
              </w:rPr>
            </w:pPr>
            <w:r>
              <w:rPr>
                <w:sz w:val="26"/>
                <w:szCs w:val="26"/>
                <w:lang w:val="ro-RO"/>
              </w:rPr>
              <w:t>61</w:t>
            </w:r>
            <w:r w:rsidR="008D1AA4">
              <w:rPr>
                <w:sz w:val="26"/>
                <w:szCs w:val="26"/>
                <w:lang w:val="ro-RO"/>
              </w:rPr>
              <w:t xml:space="preserve">  lei/mp/lună</w:t>
            </w:r>
          </w:p>
          <w:p w14:paraId="49995703" w14:textId="2187C297" w:rsidR="008D1AA4" w:rsidRDefault="00181AFC" w:rsidP="008D1AA4">
            <w:pPr>
              <w:pStyle w:val="TableContents"/>
              <w:spacing w:line="200" w:lineRule="atLeast"/>
              <w:jc w:val="center"/>
              <w:rPr>
                <w:sz w:val="26"/>
                <w:szCs w:val="26"/>
                <w:lang w:val="ro-RO"/>
              </w:rPr>
            </w:pPr>
            <w:r>
              <w:rPr>
                <w:sz w:val="26"/>
                <w:szCs w:val="26"/>
                <w:lang w:val="ro-RO"/>
              </w:rPr>
              <w:t>86</w:t>
            </w:r>
            <w:r w:rsidR="008D1AA4">
              <w:rPr>
                <w:sz w:val="26"/>
                <w:szCs w:val="26"/>
                <w:lang w:val="ro-RO"/>
              </w:rPr>
              <w:t xml:space="preserve">  lei/mp/lună</w:t>
            </w:r>
          </w:p>
        </w:tc>
        <w:tc>
          <w:tcPr>
            <w:tcW w:w="2525" w:type="dxa"/>
            <w:tcBorders>
              <w:left w:val="single" w:sz="2" w:space="0" w:color="000000"/>
              <w:bottom w:val="single" w:sz="2" w:space="0" w:color="000000"/>
              <w:right w:val="single" w:sz="2" w:space="0" w:color="000000"/>
            </w:tcBorders>
          </w:tcPr>
          <w:p w14:paraId="1AABE95B" w14:textId="77777777" w:rsidR="008D1AA4" w:rsidRDefault="008D1AA4" w:rsidP="008D1AA4">
            <w:pPr>
              <w:pStyle w:val="TableContents"/>
              <w:snapToGrid w:val="0"/>
              <w:spacing w:line="200" w:lineRule="atLeast"/>
              <w:jc w:val="center"/>
              <w:rPr>
                <w:sz w:val="26"/>
                <w:szCs w:val="26"/>
                <w:lang w:val="ro-RO"/>
              </w:rPr>
            </w:pPr>
          </w:p>
          <w:p w14:paraId="502404AD" w14:textId="77777777" w:rsidR="008D1AA4" w:rsidRDefault="008D1AA4" w:rsidP="008D1AA4">
            <w:pPr>
              <w:pStyle w:val="TableContents"/>
              <w:spacing w:line="200" w:lineRule="atLeast"/>
              <w:jc w:val="center"/>
              <w:rPr>
                <w:sz w:val="26"/>
                <w:szCs w:val="26"/>
                <w:lang w:val="ro-RO"/>
              </w:rPr>
            </w:pPr>
          </w:p>
          <w:p w14:paraId="10D438AB" w14:textId="54DF0624" w:rsidR="008D1AA4" w:rsidRDefault="0028521D" w:rsidP="008D1AA4">
            <w:pPr>
              <w:pStyle w:val="TableContents"/>
              <w:spacing w:line="200" w:lineRule="atLeast"/>
              <w:jc w:val="center"/>
              <w:rPr>
                <w:sz w:val="26"/>
                <w:szCs w:val="26"/>
                <w:lang w:val="ro-RO"/>
              </w:rPr>
            </w:pPr>
            <w:r>
              <w:rPr>
                <w:sz w:val="26"/>
                <w:szCs w:val="26"/>
                <w:lang w:val="ro-RO"/>
              </w:rPr>
              <w:t>67</w:t>
            </w:r>
            <w:r w:rsidR="008D1AA4">
              <w:rPr>
                <w:sz w:val="26"/>
                <w:szCs w:val="26"/>
                <w:lang w:val="ro-RO"/>
              </w:rPr>
              <w:t xml:space="preserve">  lei/mp/lună</w:t>
            </w:r>
          </w:p>
          <w:p w14:paraId="388EA71A" w14:textId="3FE0D192" w:rsidR="008D1AA4" w:rsidRPr="00C338B7" w:rsidRDefault="0028521D" w:rsidP="008D1AA4">
            <w:pPr>
              <w:pStyle w:val="TableContents"/>
              <w:spacing w:line="200" w:lineRule="atLeast"/>
              <w:jc w:val="center"/>
              <w:rPr>
                <w:rFonts w:ascii="_Arial" w:hAnsi="_Arial" w:cs="_Arial"/>
                <w:lang w:val="it-IT"/>
              </w:rPr>
            </w:pPr>
            <w:r>
              <w:rPr>
                <w:sz w:val="26"/>
                <w:szCs w:val="26"/>
                <w:lang w:val="ro-RO"/>
              </w:rPr>
              <w:t xml:space="preserve">95 </w:t>
            </w:r>
            <w:r w:rsidR="008D1AA4">
              <w:rPr>
                <w:sz w:val="26"/>
                <w:szCs w:val="26"/>
                <w:lang w:val="ro-RO"/>
              </w:rPr>
              <w:t>lei/mp/lună</w:t>
            </w:r>
          </w:p>
        </w:tc>
      </w:tr>
      <w:tr w:rsidR="008D1AA4" w14:paraId="56CE10EB" w14:textId="77777777" w:rsidTr="001060C4">
        <w:tc>
          <w:tcPr>
            <w:tcW w:w="570" w:type="dxa"/>
            <w:tcBorders>
              <w:left w:val="single" w:sz="2" w:space="0" w:color="000000"/>
              <w:bottom w:val="single" w:sz="2" w:space="0" w:color="000000"/>
            </w:tcBorders>
          </w:tcPr>
          <w:p w14:paraId="3E2F6B90" w14:textId="77777777" w:rsidR="008D1AA4" w:rsidRDefault="008D1AA4" w:rsidP="008D1AA4">
            <w:pPr>
              <w:pStyle w:val="TableContents"/>
              <w:spacing w:line="200" w:lineRule="atLeast"/>
              <w:jc w:val="center"/>
              <w:rPr>
                <w:sz w:val="26"/>
                <w:szCs w:val="26"/>
                <w:lang w:val="ro-RO"/>
              </w:rPr>
            </w:pPr>
            <w:r>
              <w:rPr>
                <w:sz w:val="26"/>
                <w:szCs w:val="26"/>
                <w:lang w:val="ro-RO"/>
              </w:rPr>
              <w:t>21</w:t>
            </w:r>
          </w:p>
        </w:tc>
        <w:tc>
          <w:tcPr>
            <w:tcW w:w="4416" w:type="dxa"/>
            <w:tcBorders>
              <w:left w:val="single" w:sz="2" w:space="0" w:color="000000"/>
              <w:bottom w:val="single" w:sz="2" w:space="0" w:color="000000"/>
            </w:tcBorders>
          </w:tcPr>
          <w:p w14:paraId="3C3E516C" w14:textId="77777777" w:rsidR="008D1AA4" w:rsidRDefault="008D1AA4" w:rsidP="008D1AA4">
            <w:pPr>
              <w:pStyle w:val="TableContents"/>
              <w:spacing w:line="200" w:lineRule="atLeast"/>
              <w:rPr>
                <w:sz w:val="26"/>
                <w:szCs w:val="26"/>
                <w:lang w:val="ro-RO"/>
              </w:rPr>
            </w:pPr>
            <w:r>
              <w:rPr>
                <w:sz w:val="26"/>
                <w:szCs w:val="26"/>
                <w:lang w:val="ro-RO"/>
              </w:rPr>
              <w:t xml:space="preserve">Utilizare temporară </w:t>
            </w:r>
            <w:proofErr w:type="spellStart"/>
            <w:r>
              <w:rPr>
                <w:sz w:val="26"/>
                <w:szCs w:val="26"/>
                <w:lang w:val="ro-RO"/>
              </w:rPr>
              <w:t>spaţii</w:t>
            </w:r>
            <w:proofErr w:type="spellEnd"/>
            <w:r>
              <w:rPr>
                <w:sz w:val="26"/>
                <w:szCs w:val="26"/>
                <w:lang w:val="ro-RO"/>
              </w:rPr>
              <w:t xml:space="preserve"> destinate </w:t>
            </w:r>
            <w:proofErr w:type="spellStart"/>
            <w:r>
              <w:rPr>
                <w:sz w:val="26"/>
                <w:szCs w:val="26"/>
                <w:lang w:val="ro-RO"/>
              </w:rPr>
              <w:t>activităţilor</w:t>
            </w:r>
            <w:proofErr w:type="spellEnd"/>
            <w:r>
              <w:rPr>
                <w:sz w:val="26"/>
                <w:szCs w:val="26"/>
                <w:lang w:val="ro-RO"/>
              </w:rPr>
              <w:t xml:space="preserve"> comerciale</w:t>
            </w:r>
          </w:p>
        </w:tc>
        <w:tc>
          <w:tcPr>
            <w:tcW w:w="2555" w:type="dxa"/>
            <w:tcBorders>
              <w:left w:val="single" w:sz="2" w:space="0" w:color="000000"/>
              <w:bottom w:val="single" w:sz="2" w:space="0" w:color="000000"/>
              <w:right w:val="single" w:sz="2" w:space="0" w:color="000000"/>
            </w:tcBorders>
          </w:tcPr>
          <w:p w14:paraId="3DC67B78" w14:textId="4BE6CE3F" w:rsidR="008D1AA4" w:rsidRDefault="00181AFC" w:rsidP="008D1AA4">
            <w:pPr>
              <w:pStyle w:val="TableContents"/>
              <w:spacing w:line="200" w:lineRule="atLeast"/>
              <w:jc w:val="center"/>
              <w:rPr>
                <w:sz w:val="26"/>
                <w:szCs w:val="26"/>
                <w:lang w:val="ro-RO"/>
              </w:rPr>
            </w:pPr>
            <w:r>
              <w:rPr>
                <w:sz w:val="26"/>
                <w:szCs w:val="26"/>
                <w:lang w:val="ro-RO"/>
              </w:rPr>
              <w:t>20</w:t>
            </w:r>
            <w:r w:rsidR="008D1AA4">
              <w:rPr>
                <w:sz w:val="26"/>
                <w:szCs w:val="26"/>
                <w:lang w:val="ro-RO"/>
              </w:rPr>
              <w:t xml:space="preserve">  lei/mp/eveniment</w:t>
            </w:r>
          </w:p>
        </w:tc>
        <w:tc>
          <w:tcPr>
            <w:tcW w:w="2525" w:type="dxa"/>
            <w:tcBorders>
              <w:left w:val="single" w:sz="2" w:space="0" w:color="000000"/>
              <w:bottom w:val="single" w:sz="2" w:space="0" w:color="000000"/>
              <w:right w:val="single" w:sz="2" w:space="0" w:color="000000"/>
            </w:tcBorders>
          </w:tcPr>
          <w:p w14:paraId="027B7F44" w14:textId="2E841C8F" w:rsidR="008D1AA4" w:rsidRDefault="0028521D" w:rsidP="008D1AA4">
            <w:pPr>
              <w:pStyle w:val="TableContents"/>
              <w:spacing w:line="200" w:lineRule="atLeast"/>
              <w:jc w:val="center"/>
              <w:rPr>
                <w:rFonts w:ascii="_Arial" w:hAnsi="_Arial" w:cs="_Arial"/>
              </w:rPr>
            </w:pPr>
            <w:r>
              <w:rPr>
                <w:sz w:val="26"/>
                <w:szCs w:val="26"/>
                <w:lang w:val="ro-RO"/>
              </w:rPr>
              <w:t>22</w:t>
            </w:r>
            <w:r w:rsidR="008D1AA4">
              <w:rPr>
                <w:sz w:val="26"/>
                <w:szCs w:val="26"/>
                <w:lang w:val="ro-RO"/>
              </w:rPr>
              <w:t xml:space="preserve">  lei/mp/eveniment</w:t>
            </w:r>
          </w:p>
        </w:tc>
      </w:tr>
      <w:tr w:rsidR="000E0B3C" w:rsidRPr="000E0B3C" w14:paraId="00844069" w14:textId="77777777" w:rsidTr="001060C4">
        <w:tc>
          <w:tcPr>
            <w:tcW w:w="570" w:type="dxa"/>
            <w:tcBorders>
              <w:left w:val="single" w:sz="2" w:space="0" w:color="000000"/>
              <w:bottom w:val="single" w:sz="2" w:space="0" w:color="000000"/>
            </w:tcBorders>
          </w:tcPr>
          <w:p w14:paraId="7169E8D5" w14:textId="3C6230F4" w:rsidR="000E0B3C" w:rsidRDefault="000E0B3C" w:rsidP="000E0B3C">
            <w:pPr>
              <w:pStyle w:val="TableContents"/>
              <w:spacing w:line="200" w:lineRule="atLeast"/>
              <w:jc w:val="center"/>
              <w:rPr>
                <w:sz w:val="26"/>
                <w:szCs w:val="26"/>
                <w:lang w:val="ro-RO"/>
              </w:rPr>
            </w:pPr>
            <w:r>
              <w:rPr>
                <w:sz w:val="26"/>
                <w:szCs w:val="26"/>
                <w:lang w:val="ro-RO"/>
              </w:rPr>
              <w:t>22</w:t>
            </w:r>
          </w:p>
        </w:tc>
        <w:tc>
          <w:tcPr>
            <w:tcW w:w="4416" w:type="dxa"/>
            <w:tcBorders>
              <w:left w:val="single" w:sz="2" w:space="0" w:color="000000"/>
              <w:bottom w:val="single" w:sz="2" w:space="0" w:color="000000"/>
            </w:tcBorders>
          </w:tcPr>
          <w:p w14:paraId="0716378E" w14:textId="6966E21D" w:rsidR="000E0B3C" w:rsidRDefault="000E0B3C" w:rsidP="000E0B3C">
            <w:pPr>
              <w:pStyle w:val="TableContents"/>
              <w:spacing w:line="200" w:lineRule="atLeast"/>
              <w:rPr>
                <w:sz w:val="26"/>
                <w:szCs w:val="26"/>
                <w:lang w:val="ro-RO"/>
              </w:rPr>
            </w:pPr>
            <w:r>
              <w:rPr>
                <w:sz w:val="26"/>
                <w:szCs w:val="26"/>
                <w:lang w:val="ro-RO"/>
              </w:rPr>
              <w:t xml:space="preserve">Utilizare temporară etaj III pentru alte evenimente în afara celor competiționale </w:t>
            </w:r>
          </w:p>
        </w:tc>
        <w:tc>
          <w:tcPr>
            <w:tcW w:w="2555" w:type="dxa"/>
            <w:tcBorders>
              <w:left w:val="single" w:sz="2" w:space="0" w:color="000000"/>
              <w:bottom w:val="single" w:sz="2" w:space="0" w:color="000000"/>
              <w:right w:val="single" w:sz="2" w:space="0" w:color="000000"/>
            </w:tcBorders>
          </w:tcPr>
          <w:p w14:paraId="41FA113A" w14:textId="77777777" w:rsidR="000E0B3C" w:rsidRDefault="000E0B3C" w:rsidP="000E0B3C">
            <w:pPr>
              <w:pStyle w:val="TableContents"/>
              <w:spacing w:line="200" w:lineRule="atLeast"/>
              <w:jc w:val="center"/>
              <w:rPr>
                <w:sz w:val="26"/>
                <w:szCs w:val="26"/>
                <w:lang w:val="ro-RO"/>
              </w:rPr>
            </w:pPr>
            <w:r>
              <w:rPr>
                <w:sz w:val="26"/>
                <w:szCs w:val="26"/>
                <w:lang w:val="ro-RO"/>
              </w:rPr>
              <w:t>1.227  lei/oră/ev</w:t>
            </w:r>
          </w:p>
          <w:p w14:paraId="3173AF12" w14:textId="77777777" w:rsidR="000E0B3C" w:rsidRDefault="000E0B3C" w:rsidP="000E0B3C">
            <w:pPr>
              <w:pStyle w:val="TableContents"/>
              <w:spacing w:line="200" w:lineRule="atLeast"/>
              <w:jc w:val="center"/>
              <w:rPr>
                <w:sz w:val="26"/>
                <w:szCs w:val="26"/>
                <w:lang w:val="ro-RO"/>
              </w:rPr>
            </w:pPr>
            <w:r>
              <w:rPr>
                <w:sz w:val="26"/>
                <w:szCs w:val="26"/>
                <w:lang w:val="ro-RO"/>
              </w:rPr>
              <w:t xml:space="preserve">3.068  lei/4 ore/ev </w:t>
            </w:r>
          </w:p>
          <w:p w14:paraId="7A5E05F1" w14:textId="3E100694" w:rsidR="000E0B3C" w:rsidRDefault="000E0B3C" w:rsidP="000E0B3C">
            <w:pPr>
              <w:pStyle w:val="TableContents"/>
              <w:spacing w:line="200" w:lineRule="atLeast"/>
              <w:jc w:val="center"/>
              <w:rPr>
                <w:sz w:val="26"/>
                <w:szCs w:val="26"/>
                <w:lang w:val="ro-RO"/>
              </w:rPr>
            </w:pPr>
            <w:r>
              <w:rPr>
                <w:sz w:val="26"/>
                <w:szCs w:val="26"/>
                <w:lang w:val="ro-RO"/>
              </w:rPr>
              <w:t>4.295  lei/8 ore/ev</w:t>
            </w:r>
          </w:p>
        </w:tc>
        <w:tc>
          <w:tcPr>
            <w:tcW w:w="2525" w:type="dxa"/>
            <w:tcBorders>
              <w:left w:val="single" w:sz="2" w:space="0" w:color="000000"/>
              <w:bottom w:val="single" w:sz="2" w:space="0" w:color="000000"/>
              <w:right w:val="single" w:sz="2" w:space="0" w:color="000000"/>
            </w:tcBorders>
          </w:tcPr>
          <w:p w14:paraId="1A5D7AC8" w14:textId="77777777" w:rsidR="000E0B3C" w:rsidRDefault="000E0B3C" w:rsidP="000E0B3C">
            <w:pPr>
              <w:pStyle w:val="TableContents"/>
              <w:spacing w:line="200" w:lineRule="atLeast"/>
              <w:jc w:val="center"/>
              <w:rPr>
                <w:sz w:val="26"/>
                <w:szCs w:val="26"/>
                <w:lang w:val="ro-RO"/>
              </w:rPr>
            </w:pPr>
            <w:r>
              <w:rPr>
                <w:sz w:val="26"/>
                <w:szCs w:val="26"/>
                <w:lang w:val="ro-RO"/>
              </w:rPr>
              <w:t>1.355 lei/oră/ev</w:t>
            </w:r>
          </w:p>
          <w:p w14:paraId="0F3C143D" w14:textId="77777777" w:rsidR="000E0B3C" w:rsidRDefault="000E0B3C" w:rsidP="000E0B3C">
            <w:pPr>
              <w:pStyle w:val="TableContents"/>
              <w:spacing w:line="200" w:lineRule="atLeast"/>
              <w:jc w:val="center"/>
              <w:rPr>
                <w:sz w:val="26"/>
                <w:szCs w:val="26"/>
                <w:lang w:val="ro-RO"/>
              </w:rPr>
            </w:pPr>
            <w:r>
              <w:rPr>
                <w:sz w:val="26"/>
                <w:szCs w:val="26"/>
                <w:lang w:val="ro-RO"/>
              </w:rPr>
              <w:t xml:space="preserve">3.387 lei/4 ore/ev </w:t>
            </w:r>
          </w:p>
          <w:p w14:paraId="0416FA12" w14:textId="0EE129E0" w:rsidR="000E0B3C" w:rsidRDefault="000E0B3C" w:rsidP="000E0B3C">
            <w:pPr>
              <w:pStyle w:val="TableContents"/>
              <w:spacing w:line="200" w:lineRule="atLeast"/>
              <w:jc w:val="center"/>
              <w:rPr>
                <w:sz w:val="26"/>
                <w:szCs w:val="26"/>
                <w:lang w:val="ro-RO"/>
              </w:rPr>
            </w:pPr>
            <w:r>
              <w:rPr>
                <w:sz w:val="26"/>
                <w:szCs w:val="26"/>
                <w:lang w:val="ro-RO"/>
              </w:rPr>
              <w:t>4.742 lei/8 ore/ev</w:t>
            </w:r>
          </w:p>
        </w:tc>
      </w:tr>
      <w:tr w:rsidR="000E0B3C" w14:paraId="00272D72" w14:textId="77777777" w:rsidTr="001060C4">
        <w:tc>
          <w:tcPr>
            <w:tcW w:w="570" w:type="dxa"/>
            <w:tcBorders>
              <w:left w:val="single" w:sz="2" w:space="0" w:color="000000"/>
              <w:bottom w:val="single" w:sz="2" w:space="0" w:color="000000"/>
            </w:tcBorders>
          </w:tcPr>
          <w:p w14:paraId="7800225C" w14:textId="066528BC" w:rsidR="000E0B3C" w:rsidRDefault="000E0B3C" w:rsidP="000E0B3C">
            <w:pPr>
              <w:pStyle w:val="TableContents"/>
              <w:spacing w:line="200" w:lineRule="atLeast"/>
              <w:jc w:val="center"/>
              <w:rPr>
                <w:sz w:val="26"/>
                <w:szCs w:val="26"/>
                <w:lang w:val="ro-RO"/>
              </w:rPr>
            </w:pPr>
            <w:r>
              <w:rPr>
                <w:sz w:val="26"/>
                <w:szCs w:val="26"/>
                <w:lang w:val="ro-RO"/>
              </w:rPr>
              <w:t>23</w:t>
            </w:r>
          </w:p>
        </w:tc>
        <w:tc>
          <w:tcPr>
            <w:tcW w:w="4416" w:type="dxa"/>
            <w:tcBorders>
              <w:left w:val="single" w:sz="2" w:space="0" w:color="000000"/>
              <w:bottom w:val="single" w:sz="2" w:space="0" w:color="000000"/>
            </w:tcBorders>
          </w:tcPr>
          <w:p w14:paraId="3833140A" w14:textId="72560C08" w:rsidR="000E0B3C" w:rsidRDefault="000E0B3C" w:rsidP="000E0B3C">
            <w:pPr>
              <w:pStyle w:val="TableContents"/>
              <w:spacing w:line="200" w:lineRule="atLeast"/>
              <w:rPr>
                <w:sz w:val="26"/>
                <w:szCs w:val="26"/>
                <w:lang w:val="ro-RO"/>
              </w:rPr>
            </w:pPr>
            <w:r>
              <w:rPr>
                <w:sz w:val="26"/>
                <w:szCs w:val="26"/>
                <w:lang w:val="ro-RO"/>
              </w:rPr>
              <w:t>Închiriere teren minifotbal</w:t>
            </w:r>
          </w:p>
        </w:tc>
        <w:tc>
          <w:tcPr>
            <w:tcW w:w="2555" w:type="dxa"/>
            <w:tcBorders>
              <w:left w:val="single" w:sz="2" w:space="0" w:color="000000"/>
              <w:bottom w:val="single" w:sz="2" w:space="0" w:color="000000"/>
              <w:right w:val="single" w:sz="2" w:space="0" w:color="000000"/>
            </w:tcBorders>
          </w:tcPr>
          <w:p w14:paraId="1A949DC6" w14:textId="6A187182" w:rsidR="000E0B3C" w:rsidRDefault="000E0B3C" w:rsidP="000E0B3C">
            <w:pPr>
              <w:pStyle w:val="TableContents"/>
              <w:spacing w:line="200" w:lineRule="atLeast"/>
              <w:jc w:val="center"/>
              <w:rPr>
                <w:sz w:val="26"/>
                <w:szCs w:val="26"/>
                <w:lang w:val="ro-RO"/>
              </w:rPr>
            </w:pPr>
            <w:r>
              <w:rPr>
                <w:sz w:val="26"/>
                <w:szCs w:val="26"/>
                <w:lang w:val="ro-RO"/>
              </w:rPr>
              <w:t>-</w:t>
            </w:r>
          </w:p>
        </w:tc>
        <w:tc>
          <w:tcPr>
            <w:tcW w:w="2525" w:type="dxa"/>
            <w:tcBorders>
              <w:left w:val="single" w:sz="2" w:space="0" w:color="000000"/>
              <w:bottom w:val="single" w:sz="2" w:space="0" w:color="000000"/>
              <w:right w:val="single" w:sz="2" w:space="0" w:color="000000"/>
            </w:tcBorders>
          </w:tcPr>
          <w:p w14:paraId="52757C1C" w14:textId="495D4B00" w:rsidR="000E0B3C" w:rsidRDefault="000E0B3C" w:rsidP="000E0B3C">
            <w:pPr>
              <w:pStyle w:val="TableContents"/>
              <w:spacing w:line="200" w:lineRule="atLeast"/>
              <w:jc w:val="center"/>
              <w:rPr>
                <w:sz w:val="26"/>
                <w:szCs w:val="26"/>
                <w:lang w:val="ro-RO"/>
              </w:rPr>
            </w:pPr>
            <w:r>
              <w:rPr>
                <w:sz w:val="26"/>
                <w:szCs w:val="26"/>
                <w:lang w:val="ro-RO"/>
              </w:rPr>
              <w:t>130 lei/oră</w:t>
            </w:r>
          </w:p>
        </w:tc>
      </w:tr>
      <w:tr w:rsidR="000E0B3C" w14:paraId="08E04545" w14:textId="77777777" w:rsidTr="001060C4">
        <w:tc>
          <w:tcPr>
            <w:tcW w:w="570" w:type="dxa"/>
            <w:tcBorders>
              <w:left w:val="single" w:sz="2" w:space="0" w:color="000000"/>
              <w:bottom w:val="single" w:sz="2" w:space="0" w:color="000000"/>
            </w:tcBorders>
          </w:tcPr>
          <w:p w14:paraId="00D4F2F1" w14:textId="139C64ED" w:rsidR="000E0B3C" w:rsidRDefault="000E0B3C" w:rsidP="000E0B3C">
            <w:pPr>
              <w:pStyle w:val="TableContents"/>
              <w:spacing w:line="200" w:lineRule="atLeast"/>
              <w:jc w:val="center"/>
              <w:rPr>
                <w:sz w:val="26"/>
                <w:szCs w:val="26"/>
                <w:lang w:val="ro-RO"/>
              </w:rPr>
            </w:pPr>
            <w:r>
              <w:rPr>
                <w:sz w:val="26"/>
                <w:szCs w:val="26"/>
                <w:lang w:val="ro-RO"/>
              </w:rPr>
              <w:t>24</w:t>
            </w:r>
          </w:p>
        </w:tc>
        <w:tc>
          <w:tcPr>
            <w:tcW w:w="4416" w:type="dxa"/>
            <w:tcBorders>
              <w:left w:val="single" w:sz="2" w:space="0" w:color="000000"/>
              <w:bottom w:val="single" w:sz="2" w:space="0" w:color="000000"/>
            </w:tcBorders>
          </w:tcPr>
          <w:p w14:paraId="0478C585" w14:textId="07B6AEBE" w:rsidR="000E0B3C" w:rsidRDefault="000E0B3C" w:rsidP="000E0B3C">
            <w:pPr>
              <w:pStyle w:val="TableContents"/>
              <w:spacing w:line="200" w:lineRule="atLeast"/>
              <w:rPr>
                <w:sz w:val="26"/>
                <w:szCs w:val="26"/>
                <w:lang w:val="ro-RO"/>
              </w:rPr>
            </w:pPr>
            <w:r>
              <w:rPr>
                <w:sz w:val="26"/>
                <w:szCs w:val="26"/>
                <w:lang w:val="ro-RO"/>
              </w:rPr>
              <w:t>Închiriere teren minifotbal cu nocturnă</w:t>
            </w:r>
          </w:p>
        </w:tc>
        <w:tc>
          <w:tcPr>
            <w:tcW w:w="2555" w:type="dxa"/>
            <w:tcBorders>
              <w:left w:val="single" w:sz="2" w:space="0" w:color="000000"/>
              <w:bottom w:val="single" w:sz="2" w:space="0" w:color="000000"/>
              <w:right w:val="single" w:sz="2" w:space="0" w:color="000000"/>
            </w:tcBorders>
          </w:tcPr>
          <w:p w14:paraId="283E3B1D" w14:textId="7F88A6F9" w:rsidR="000E0B3C" w:rsidRDefault="000E0B3C" w:rsidP="000E0B3C">
            <w:pPr>
              <w:pStyle w:val="TableContents"/>
              <w:spacing w:line="200" w:lineRule="atLeast"/>
              <w:jc w:val="center"/>
              <w:rPr>
                <w:sz w:val="26"/>
                <w:szCs w:val="26"/>
                <w:lang w:val="ro-RO"/>
              </w:rPr>
            </w:pPr>
            <w:r>
              <w:rPr>
                <w:sz w:val="26"/>
                <w:szCs w:val="26"/>
                <w:lang w:val="ro-RO"/>
              </w:rPr>
              <w:t>-</w:t>
            </w:r>
          </w:p>
        </w:tc>
        <w:tc>
          <w:tcPr>
            <w:tcW w:w="2525" w:type="dxa"/>
            <w:tcBorders>
              <w:left w:val="single" w:sz="2" w:space="0" w:color="000000"/>
              <w:bottom w:val="single" w:sz="2" w:space="0" w:color="000000"/>
              <w:right w:val="single" w:sz="2" w:space="0" w:color="000000"/>
            </w:tcBorders>
          </w:tcPr>
          <w:p w14:paraId="766E848E" w14:textId="3C081A2F" w:rsidR="000E0B3C" w:rsidRDefault="000E0B3C" w:rsidP="000E0B3C">
            <w:pPr>
              <w:pStyle w:val="TableContents"/>
              <w:spacing w:line="200" w:lineRule="atLeast"/>
              <w:jc w:val="center"/>
              <w:rPr>
                <w:sz w:val="26"/>
                <w:szCs w:val="26"/>
                <w:lang w:val="ro-RO"/>
              </w:rPr>
            </w:pPr>
            <w:r>
              <w:rPr>
                <w:sz w:val="26"/>
                <w:szCs w:val="26"/>
                <w:lang w:val="ro-RO"/>
              </w:rPr>
              <w:t>160 lei/oră</w:t>
            </w:r>
          </w:p>
        </w:tc>
      </w:tr>
      <w:tr w:rsidR="000E0B3C" w14:paraId="2069C9E0" w14:textId="77777777" w:rsidTr="001060C4">
        <w:tc>
          <w:tcPr>
            <w:tcW w:w="570" w:type="dxa"/>
            <w:tcBorders>
              <w:left w:val="single" w:sz="2" w:space="0" w:color="000000"/>
              <w:bottom w:val="single" w:sz="2" w:space="0" w:color="000000"/>
            </w:tcBorders>
          </w:tcPr>
          <w:p w14:paraId="79010339" w14:textId="1E6635EF" w:rsidR="000E0B3C" w:rsidRDefault="000E0B3C" w:rsidP="000E0B3C">
            <w:pPr>
              <w:pStyle w:val="TableContents"/>
              <w:spacing w:line="200" w:lineRule="atLeast"/>
              <w:jc w:val="center"/>
              <w:rPr>
                <w:sz w:val="26"/>
                <w:szCs w:val="26"/>
                <w:lang w:val="ro-RO"/>
              </w:rPr>
            </w:pPr>
            <w:r>
              <w:rPr>
                <w:sz w:val="26"/>
                <w:szCs w:val="26"/>
                <w:lang w:val="ro-RO"/>
              </w:rPr>
              <w:t>25</w:t>
            </w:r>
          </w:p>
        </w:tc>
        <w:tc>
          <w:tcPr>
            <w:tcW w:w="4416" w:type="dxa"/>
            <w:tcBorders>
              <w:left w:val="single" w:sz="2" w:space="0" w:color="000000"/>
              <w:bottom w:val="single" w:sz="2" w:space="0" w:color="000000"/>
            </w:tcBorders>
          </w:tcPr>
          <w:p w14:paraId="36E5AB20" w14:textId="55807C0E" w:rsidR="000E0B3C" w:rsidRDefault="000E0B3C" w:rsidP="000E0B3C">
            <w:pPr>
              <w:pStyle w:val="TableContents"/>
              <w:spacing w:line="200" w:lineRule="atLeast"/>
              <w:rPr>
                <w:sz w:val="26"/>
                <w:szCs w:val="26"/>
                <w:lang w:val="ro-RO"/>
              </w:rPr>
            </w:pPr>
            <w:r>
              <w:rPr>
                <w:sz w:val="26"/>
                <w:szCs w:val="26"/>
                <w:lang w:val="ro-RO"/>
              </w:rPr>
              <w:t>Închiriere teren minifotbal</w:t>
            </w:r>
          </w:p>
        </w:tc>
        <w:tc>
          <w:tcPr>
            <w:tcW w:w="2555" w:type="dxa"/>
            <w:tcBorders>
              <w:left w:val="single" w:sz="2" w:space="0" w:color="000000"/>
              <w:bottom w:val="single" w:sz="2" w:space="0" w:color="000000"/>
              <w:right w:val="single" w:sz="2" w:space="0" w:color="000000"/>
            </w:tcBorders>
          </w:tcPr>
          <w:p w14:paraId="23E2C990" w14:textId="5597A0AB" w:rsidR="000E0B3C" w:rsidRDefault="000E0B3C" w:rsidP="000E0B3C">
            <w:pPr>
              <w:pStyle w:val="TableContents"/>
              <w:spacing w:line="200" w:lineRule="atLeast"/>
              <w:jc w:val="center"/>
              <w:rPr>
                <w:sz w:val="26"/>
                <w:szCs w:val="26"/>
                <w:lang w:val="ro-RO"/>
              </w:rPr>
            </w:pPr>
            <w:r>
              <w:rPr>
                <w:sz w:val="26"/>
                <w:szCs w:val="26"/>
                <w:lang w:val="ro-RO"/>
              </w:rPr>
              <w:t>-</w:t>
            </w:r>
          </w:p>
        </w:tc>
        <w:tc>
          <w:tcPr>
            <w:tcW w:w="2525" w:type="dxa"/>
            <w:tcBorders>
              <w:left w:val="single" w:sz="2" w:space="0" w:color="000000"/>
              <w:bottom w:val="single" w:sz="2" w:space="0" w:color="000000"/>
              <w:right w:val="single" w:sz="2" w:space="0" w:color="000000"/>
            </w:tcBorders>
          </w:tcPr>
          <w:p w14:paraId="4E5B521C" w14:textId="0FEFDADE" w:rsidR="000E0B3C" w:rsidRDefault="000E0B3C" w:rsidP="000E0B3C">
            <w:pPr>
              <w:pStyle w:val="TableContents"/>
              <w:spacing w:line="200" w:lineRule="atLeast"/>
              <w:jc w:val="center"/>
              <w:rPr>
                <w:sz w:val="26"/>
                <w:szCs w:val="26"/>
                <w:lang w:val="ro-RO"/>
              </w:rPr>
            </w:pPr>
            <w:r>
              <w:rPr>
                <w:sz w:val="26"/>
                <w:szCs w:val="26"/>
                <w:lang w:val="ro-RO"/>
              </w:rPr>
              <w:t>190 lei/90 minute</w:t>
            </w:r>
          </w:p>
        </w:tc>
      </w:tr>
      <w:tr w:rsidR="000E0B3C" w14:paraId="0DDF5B56" w14:textId="77777777" w:rsidTr="001060C4">
        <w:tc>
          <w:tcPr>
            <w:tcW w:w="570" w:type="dxa"/>
            <w:tcBorders>
              <w:left w:val="single" w:sz="2" w:space="0" w:color="000000"/>
              <w:bottom w:val="single" w:sz="2" w:space="0" w:color="000000"/>
            </w:tcBorders>
          </w:tcPr>
          <w:p w14:paraId="3A6BF093" w14:textId="115442BF" w:rsidR="000E0B3C" w:rsidRDefault="000E0B3C" w:rsidP="000E0B3C">
            <w:pPr>
              <w:pStyle w:val="TableContents"/>
              <w:spacing w:line="200" w:lineRule="atLeast"/>
              <w:jc w:val="center"/>
              <w:rPr>
                <w:sz w:val="26"/>
                <w:szCs w:val="26"/>
                <w:lang w:val="ro-RO"/>
              </w:rPr>
            </w:pPr>
            <w:r>
              <w:rPr>
                <w:sz w:val="26"/>
                <w:szCs w:val="26"/>
                <w:lang w:val="ro-RO"/>
              </w:rPr>
              <w:t>26</w:t>
            </w:r>
          </w:p>
        </w:tc>
        <w:tc>
          <w:tcPr>
            <w:tcW w:w="4416" w:type="dxa"/>
            <w:tcBorders>
              <w:left w:val="single" w:sz="2" w:space="0" w:color="000000"/>
              <w:bottom w:val="single" w:sz="2" w:space="0" w:color="000000"/>
            </w:tcBorders>
          </w:tcPr>
          <w:p w14:paraId="59F902C7" w14:textId="76C09817" w:rsidR="000E0B3C" w:rsidRDefault="000E0B3C" w:rsidP="000E0B3C">
            <w:pPr>
              <w:pStyle w:val="TableContents"/>
              <w:spacing w:line="200" w:lineRule="atLeast"/>
              <w:rPr>
                <w:sz w:val="26"/>
                <w:szCs w:val="26"/>
                <w:lang w:val="ro-RO"/>
              </w:rPr>
            </w:pPr>
            <w:r>
              <w:rPr>
                <w:sz w:val="26"/>
                <w:szCs w:val="26"/>
                <w:lang w:val="ro-RO"/>
              </w:rPr>
              <w:t>Închiriere teren minifotbal cu nocturnă</w:t>
            </w:r>
          </w:p>
        </w:tc>
        <w:tc>
          <w:tcPr>
            <w:tcW w:w="2555" w:type="dxa"/>
            <w:tcBorders>
              <w:left w:val="single" w:sz="2" w:space="0" w:color="000000"/>
              <w:bottom w:val="single" w:sz="2" w:space="0" w:color="000000"/>
              <w:right w:val="single" w:sz="2" w:space="0" w:color="000000"/>
            </w:tcBorders>
          </w:tcPr>
          <w:p w14:paraId="4F148AAD" w14:textId="34FB92C5" w:rsidR="000E0B3C" w:rsidRDefault="000E0B3C" w:rsidP="000E0B3C">
            <w:pPr>
              <w:pStyle w:val="TableContents"/>
              <w:spacing w:line="200" w:lineRule="atLeast"/>
              <w:jc w:val="center"/>
              <w:rPr>
                <w:sz w:val="26"/>
                <w:szCs w:val="26"/>
                <w:lang w:val="ro-RO"/>
              </w:rPr>
            </w:pPr>
            <w:r>
              <w:rPr>
                <w:sz w:val="26"/>
                <w:szCs w:val="26"/>
                <w:lang w:val="ro-RO"/>
              </w:rPr>
              <w:t>-</w:t>
            </w:r>
          </w:p>
        </w:tc>
        <w:tc>
          <w:tcPr>
            <w:tcW w:w="2525" w:type="dxa"/>
            <w:tcBorders>
              <w:left w:val="single" w:sz="2" w:space="0" w:color="000000"/>
              <w:bottom w:val="single" w:sz="2" w:space="0" w:color="000000"/>
              <w:right w:val="single" w:sz="2" w:space="0" w:color="000000"/>
            </w:tcBorders>
          </w:tcPr>
          <w:p w14:paraId="65B9397D" w14:textId="38E6BA6C" w:rsidR="000E0B3C" w:rsidRDefault="000E0B3C" w:rsidP="000E0B3C">
            <w:pPr>
              <w:pStyle w:val="TableContents"/>
              <w:spacing w:line="200" w:lineRule="atLeast"/>
              <w:jc w:val="center"/>
              <w:rPr>
                <w:rFonts w:ascii="_Arial" w:hAnsi="_Arial" w:cs="_Arial"/>
              </w:rPr>
            </w:pPr>
            <w:r>
              <w:rPr>
                <w:sz w:val="26"/>
                <w:szCs w:val="26"/>
                <w:lang w:val="ro-RO"/>
              </w:rPr>
              <w:t>230 lei/90 minute</w:t>
            </w:r>
          </w:p>
        </w:tc>
      </w:tr>
    </w:tbl>
    <w:p w14:paraId="4CBFAD6F" w14:textId="77777777" w:rsidR="00DF7486" w:rsidRDefault="00DF7486" w:rsidP="00DF7486">
      <w:pPr>
        <w:spacing w:line="200" w:lineRule="atLeast"/>
        <w:rPr>
          <w:rFonts w:ascii="_Arial" w:hAnsi="_Arial" w:cs="_Arial"/>
        </w:rPr>
      </w:pPr>
    </w:p>
    <w:p w14:paraId="36279468" w14:textId="77777777" w:rsidR="00FA2B7C" w:rsidRDefault="00FA2B7C" w:rsidP="00DF7486">
      <w:pPr>
        <w:spacing w:line="200" w:lineRule="atLeast"/>
        <w:rPr>
          <w:rFonts w:ascii="_Arial" w:hAnsi="_Arial" w:cs="_Arial"/>
        </w:rPr>
      </w:pPr>
    </w:p>
    <w:p w14:paraId="15ACB9C0" w14:textId="77777777" w:rsidR="00B413E7" w:rsidRDefault="00B413E7" w:rsidP="00DF7486">
      <w:pPr>
        <w:spacing w:line="200" w:lineRule="atLeast"/>
        <w:rPr>
          <w:rFonts w:ascii="_Arial" w:hAnsi="_Arial" w:cs="_Arial"/>
        </w:rPr>
      </w:pPr>
    </w:p>
    <w:p w14:paraId="0158C3A5" w14:textId="77777777" w:rsidR="00D4597E" w:rsidRDefault="00D4597E" w:rsidP="00DF7486">
      <w:pPr>
        <w:spacing w:line="200" w:lineRule="atLeast"/>
        <w:rPr>
          <w:rFonts w:ascii="_Arial" w:hAnsi="_Arial" w:cs="_Arial"/>
        </w:rPr>
      </w:pPr>
    </w:p>
    <w:p w14:paraId="50795EF8" w14:textId="77777777" w:rsidR="00A25533" w:rsidRDefault="00A25533" w:rsidP="00A25533">
      <w:pPr>
        <w:pStyle w:val="normal1"/>
        <w:numPr>
          <w:ilvl w:val="0"/>
          <w:numId w:val="6"/>
        </w:numPr>
      </w:pPr>
      <w:r>
        <w:rPr>
          <w:b/>
          <w:sz w:val="26"/>
          <w:szCs w:val="26"/>
        </w:rPr>
        <w:lastRenderedPageBreak/>
        <w:t>Procedura privind taxele locale pentru utilizarea temporară a Complexului Sportiv Craiova – Stadion de Atletism situat în B-dul Ilie Balaci, nr. 8, Craiova</w:t>
      </w:r>
    </w:p>
    <w:p w14:paraId="5B3D23F0" w14:textId="77777777" w:rsidR="00A25533" w:rsidRDefault="00A25533" w:rsidP="00A25533">
      <w:pPr>
        <w:pStyle w:val="normal1"/>
        <w:rPr>
          <w:sz w:val="26"/>
          <w:szCs w:val="26"/>
        </w:rPr>
      </w:pPr>
    </w:p>
    <w:p w14:paraId="53989D4E" w14:textId="77777777" w:rsidR="00A25533" w:rsidRDefault="00A25533" w:rsidP="00A25533">
      <w:pPr>
        <w:pStyle w:val="normal1"/>
        <w:jc w:val="both"/>
        <w:rPr>
          <w:b/>
          <w:color w:val="000000"/>
          <w:sz w:val="26"/>
          <w:szCs w:val="26"/>
        </w:rPr>
      </w:pPr>
      <w:r>
        <w:rPr>
          <w:b/>
          <w:color w:val="000000"/>
          <w:sz w:val="26"/>
          <w:szCs w:val="26"/>
        </w:rPr>
        <w:tab/>
        <w:t>1. Dispoziții generale</w:t>
      </w:r>
    </w:p>
    <w:p w14:paraId="20D7A17D" w14:textId="77777777" w:rsidR="00A25533" w:rsidRDefault="00A25533" w:rsidP="00A25533">
      <w:pPr>
        <w:pStyle w:val="normal1"/>
        <w:jc w:val="both"/>
        <w:rPr>
          <w:b/>
          <w:color w:val="000000"/>
          <w:sz w:val="26"/>
          <w:szCs w:val="26"/>
        </w:rPr>
      </w:pPr>
    </w:p>
    <w:p w14:paraId="0B5AFE52" w14:textId="77777777" w:rsidR="00A25533" w:rsidRDefault="00A25533" w:rsidP="00A25533">
      <w:pPr>
        <w:pStyle w:val="normal1"/>
        <w:jc w:val="both"/>
        <w:rPr>
          <w:b/>
          <w:color w:val="000000"/>
          <w:sz w:val="26"/>
          <w:szCs w:val="26"/>
        </w:rPr>
      </w:pPr>
      <w:r>
        <w:rPr>
          <w:b/>
          <w:color w:val="000000"/>
          <w:sz w:val="26"/>
          <w:szCs w:val="26"/>
        </w:rPr>
        <w:t>Art.1.1.</w:t>
      </w:r>
      <w:r>
        <w:rPr>
          <w:color w:val="000000"/>
          <w:sz w:val="26"/>
          <w:szCs w:val="26"/>
        </w:rPr>
        <w:t xml:space="preserve"> Procedura pentru utilizarea temporară a Complexului Sportiv Craiova – Stadion de Atletism situat în B-dul Ilie Balaci, nr. 8, Craiova</w:t>
      </w:r>
      <w:r>
        <w:rPr>
          <w:b/>
          <w:color w:val="000000"/>
          <w:sz w:val="26"/>
          <w:szCs w:val="26"/>
        </w:rPr>
        <w:t>,</w:t>
      </w:r>
      <w:r>
        <w:rPr>
          <w:color w:val="000000"/>
          <w:sz w:val="26"/>
          <w:szCs w:val="26"/>
        </w:rPr>
        <w:t xml:space="preserve"> denumită în continuare Procedura, cuprinde norme privind organizarea și funcționarea "Complex Sportiv Craiova – Stadion de Atletism".</w:t>
      </w:r>
    </w:p>
    <w:p w14:paraId="3CDB5553" w14:textId="77777777" w:rsidR="00A25533" w:rsidRDefault="00A25533" w:rsidP="00A25533">
      <w:pPr>
        <w:pStyle w:val="normal1"/>
        <w:jc w:val="both"/>
        <w:rPr>
          <w:color w:val="000000"/>
          <w:sz w:val="26"/>
          <w:szCs w:val="26"/>
        </w:rPr>
      </w:pPr>
      <w:r>
        <w:rPr>
          <w:b/>
          <w:color w:val="000000"/>
          <w:sz w:val="26"/>
          <w:szCs w:val="26"/>
        </w:rPr>
        <w:t>Art.1.2.</w:t>
      </w:r>
      <w:r>
        <w:rPr>
          <w:color w:val="000000"/>
          <w:sz w:val="26"/>
          <w:szCs w:val="26"/>
        </w:rPr>
        <w:t xml:space="preserve"> "Complex Sportiv Craiova – Stadion de Atletism" este un bun public aflat în proprietatea municipiului Craiova și în administrarea </w:t>
      </w:r>
      <w:r>
        <w:rPr>
          <w:sz w:val="26"/>
          <w:szCs w:val="26"/>
        </w:rPr>
        <w:t>Direcției Infrastructura, Baze Sportive si Agrement</w:t>
      </w:r>
      <w:r>
        <w:rPr>
          <w:color w:val="000000"/>
          <w:sz w:val="26"/>
          <w:szCs w:val="26"/>
        </w:rPr>
        <w:t xml:space="preserve">, un stadion modern cu </w:t>
      </w:r>
      <w:proofErr w:type="spellStart"/>
      <w:r>
        <w:rPr>
          <w:color w:val="000000"/>
          <w:sz w:val="26"/>
          <w:szCs w:val="26"/>
        </w:rPr>
        <w:t>destinatia</w:t>
      </w:r>
      <w:proofErr w:type="spellEnd"/>
      <w:r>
        <w:rPr>
          <w:color w:val="000000"/>
          <w:sz w:val="26"/>
          <w:szCs w:val="26"/>
        </w:rPr>
        <w:t xml:space="preserve"> atletism construit in urma </w:t>
      </w:r>
      <w:proofErr w:type="spellStart"/>
      <w:r>
        <w:rPr>
          <w:color w:val="000000"/>
          <w:sz w:val="26"/>
          <w:szCs w:val="26"/>
        </w:rPr>
        <w:t>renuntarii</w:t>
      </w:r>
      <w:proofErr w:type="spellEnd"/>
      <w:r>
        <w:rPr>
          <w:color w:val="000000"/>
          <w:sz w:val="26"/>
          <w:szCs w:val="26"/>
        </w:rPr>
        <w:t xml:space="preserve"> la pista de atletism de pe vechiul stadion Ion Oblemenco, </w:t>
      </w:r>
      <w:proofErr w:type="spellStart"/>
      <w:r>
        <w:rPr>
          <w:color w:val="000000"/>
          <w:sz w:val="26"/>
          <w:szCs w:val="26"/>
        </w:rPr>
        <w:t>respectandu</w:t>
      </w:r>
      <w:proofErr w:type="spellEnd"/>
      <w:r>
        <w:rPr>
          <w:color w:val="000000"/>
          <w:sz w:val="26"/>
          <w:szCs w:val="26"/>
        </w:rPr>
        <w:t xml:space="preserve">-se Legea 69/2000, dotat la cele mai înalte standarde, un spațiu dedicat  atletismului, astfel încât să sprijine și să încurajeze dezvoltarea acestei ramuri sportive in Craiova, prin  desfășurarea antrenamentelor si </w:t>
      </w:r>
      <w:proofErr w:type="spellStart"/>
      <w:r>
        <w:rPr>
          <w:color w:val="000000"/>
          <w:sz w:val="26"/>
          <w:szCs w:val="26"/>
        </w:rPr>
        <w:t>competitiilor</w:t>
      </w:r>
      <w:proofErr w:type="spellEnd"/>
      <w:r>
        <w:rPr>
          <w:color w:val="000000"/>
          <w:sz w:val="26"/>
          <w:szCs w:val="26"/>
        </w:rPr>
        <w:t xml:space="preserve"> atletice de nivel local, </w:t>
      </w:r>
      <w:proofErr w:type="spellStart"/>
      <w:r>
        <w:rPr>
          <w:color w:val="000000"/>
          <w:sz w:val="26"/>
          <w:szCs w:val="26"/>
        </w:rPr>
        <w:t>judetean</w:t>
      </w:r>
      <w:proofErr w:type="spellEnd"/>
      <w:r>
        <w:rPr>
          <w:color w:val="000000"/>
          <w:sz w:val="26"/>
          <w:szCs w:val="26"/>
        </w:rPr>
        <w:t xml:space="preserve">, zonal, </w:t>
      </w:r>
      <w:proofErr w:type="spellStart"/>
      <w:r>
        <w:rPr>
          <w:color w:val="000000"/>
          <w:sz w:val="26"/>
          <w:szCs w:val="26"/>
        </w:rPr>
        <w:t>interjudetean</w:t>
      </w:r>
      <w:proofErr w:type="spellEnd"/>
      <w:r>
        <w:rPr>
          <w:color w:val="000000"/>
          <w:sz w:val="26"/>
          <w:szCs w:val="26"/>
        </w:rPr>
        <w:t xml:space="preserve">, </w:t>
      </w:r>
      <w:proofErr w:type="spellStart"/>
      <w:r>
        <w:rPr>
          <w:color w:val="000000"/>
          <w:sz w:val="26"/>
          <w:szCs w:val="26"/>
        </w:rPr>
        <w:t>national</w:t>
      </w:r>
      <w:proofErr w:type="spellEnd"/>
      <w:r>
        <w:rPr>
          <w:color w:val="000000"/>
          <w:sz w:val="26"/>
          <w:szCs w:val="26"/>
        </w:rPr>
        <w:t xml:space="preserve"> si </w:t>
      </w:r>
      <w:proofErr w:type="spellStart"/>
      <w:r>
        <w:rPr>
          <w:color w:val="000000"/>
          <w:sz w:val="26"/>
          <w:szCs w:val="26"/>
        </w:rPr>
        <w:t>international</w:t>
      </w:r>
      <w:proofErr w:type="spellEnd"/>
      <w:r>
        <w:rPr>
          <w:color w:val="000000"/>
          <w:sz w:val="26"/>
          <w:szCs w:val="26"/>
        </w:rPr>
        <w:t xml:space="preserve">. </w:t>
      </w:r>
    </w:p>
    <w:p w14:paraId="45651A35" w14:textId="77777777" w:rsidR="00A25533" w:rsidRDefault="00A25533" w:rsidP="00A25533">
      <w:pPr>
        <w:pStyle w:val="normal1"/>
        <w:jc w:val="both"/>
        <w:rPr>
          <w:color w:val="000000"/>
          <w:sz w:val="26"/>
          <w:szCs w:val="26"/>
        </w:rPr>
      </w:pPr>
    </w:p>
    <w:p w14:paraId="52AB40EA" w14:textId="77777777" w:rsidR="00A25533" w:rsidRDefault="00A25533" w:rsidP="00A25533">
      <w:pPr>
        <w:pStyle w:val="normal1"/>
        <w:jc w:val="both"/>
        <w:rPr>
          <w:color w:val="000000"/>
          <w:sz w:val="26"/>
          <w:szCs w:val="26"/>
        </w:rPr>
      </w:pPr>
      <w:r>
        <w:rPr>
          <w:b/>
          <w:color w:val="000000"/>
          <w:sz w:val="26"/>
          <w:szCs w:val="26"/>
        </w:rPr>
        <w:t>Art.1.3.</w:t>
      </w:r>
      <w:r>
        <w:rPr>
          <w:color w:val="000000"/>
          <w:sz w:val="26"/>
          <w:szCs w:val="26"/>
        </w:rPr>
        <w:t xml:space="preserve"> </w:t>
      </w:r>
      <w:r>
        <w:rPr>
          <w:b/>
          <w:color w:val="000000"/>
          <w:sz w:val="26"/>
          <w:szCs w:val="26"/>
          <w:u w:val="single"/>
        </w:rPr>
        <w:t>Scopul</w:t>
      </w:r>
      <w:r>
        <w:rPr>
          <w:color w:val="000000"/>
          <w:sz w:val="26"/>
          <w:szCs w:val="26"/>
        </w:rPr>
        <w:t xml:space="preserve"> prezentei Proceduri este acela de a crea un cadru adecvat de desfășurare a activităților sportive cu prioritate, dar și cele cultural educative, de divertisment și sociale, care să sprijine activitatea de dezvoltare a sportului de masă și competițional, precum și petrecerea timpului liber a locuitorilor municipiului Craiova, cu respectarea și protejarea vieții, sănătății și intereselor cetățenilor, precum și a mediului.</w:t>
      </w:r>
    </w:p>
    <w:p w14:paraId="0EE62CCC" w14:textId="77777777" w:rsidR="00A25533" w:rsidRDefault="00A25533" w:rsidP="00A25533">
      <w:pPr>
        <w:pStyle w:val="normal1"/>
        <w:jc w:val="both"/>
        <w:rPr>
          <w:color w:val="000000"/>
          <w:sz w:val="26"/>
          <w:szCs w:val="26"/>
        </w:rPr>
      </w:pPr>
    </w:p>
    <w:p w14:paraId="2F515525" w14:textId="77777777" w:rsidR="00A25533" w:rsidRDefault="00A25533" w:rsidP="00A25533">
      <w:pPr>
        <w:pStyle w:val="normal1"/>
        <w:jc w:val="both"/>
        <w:rPr>
          <w:color w:val="000000"/>
          <w:sz w:val="26"/>
          <w:szCs w:val="26"/>
        </w:rPr>
      </w:pPr>
      <w:r>
        <w:rPr>
          <w:b/>
          <w:color w:val="000000"/>
          <w:sz w:val="26"/>
          <w:szCs w:val="26"/>
        </w:rPr>
        <w:t xml:space="preserve">Art.1.4.   </w:t>
      </w:r>
      <w:r>
        <w:rPr>
          <w:b/>
          <w:color w:val="000000"/>
          <w:sz w:val="26"/>
          <w:szCs w:val="26"/>
          <w:u w:val="single"/>
        </w:rPr>
        <w:t>Structura organizatorică</w:t>
      </w:r>
      <w:r>
        <w:rPr>
          <w:color w:val="000000"/>
          <w:sz w:val="26"/>
          <w:szCs w:val="26"/>
        </w:rPr>
        <w:t xml:space="preserve"> a personalului de la ”Complex Sportiv Craiova- Stadion de Atletism” este cea prevăzută în organigrama Primăriei Municipiului Craiova – </w:t>
      </w:r>
      <w:r>
        <w:rPr>
          <w:sz w:val="26"/>
          <w:szCs w:val="26"/>
        </w:rPr>
        <w:t>Direcția Infrastructura, Baze Sportive si Agrement</w:t>
      </w:r>
      <w:r>
        <w:rPr>
          <w:color w:val="000000"/>
          <w:sz w:val="26"/>
          <w:szCs w:val="26"/>
        </w:rPr>
        <w:t>, putând fi modificată prin HCL atunci când situația o impune.</w:t>
      </w:r>
    </w:p>
    <w:p w14:paraId="5E3C2769" w14:textId="77777777" w:rsidR="00A25533" w:rsidRDefault="00A25533" w:rsidP="00A25533">
      <w:pPr>
        <w:pStyle w:val="normal1"/>
        <w:jc w:val="both"/>
        <w:rPr>
          <w:color w:val="000000"/>
          <w:sz w:val="26"/>
          <w:szCs w:val="26"/>
        </w:rPr>
      </w:pPr>
      <w:r>
        <w:rPr>
          <w:color w:val="000000"/>
          <w:sz w:val="26"/>
          <w:szCs w:val="26"/>
        </w:rPr>
        <w:tab/>
        <w:t>Serviciile de pază, curățenie, de întreținere a gazonului, a pistei sau a altor spații, de supraveghere tehnică (centrale termice, instalații electrice si electronice, telefonie, internet, grup electrogen, instalație nocturnă, supraveghere video, control acces, alarmare incendii etc) se vor realiza prin personalul propriu specializat sau prin externalizare, după caz.</w:t>
      </w:r>
    </w:p>
    <w:p w14:paraId="44C0BF1C" w14:textId="77777777" w:rsidR="00A25533" w:rsidRDefault="00A25533" w:rsidP="00A25533">
      <w:pPr>
        <w:pStyle w:val="normal1"/>
        <w:jc w:val="both"/>
        <w:rPr>
          <w:color w:val="000000"/>
          <w:sz w:val="26"/>
          <w:szCs w:val="26"/>
        </w:rPr>
      </w:pPr>
    </w:p>
    <w:p w14:paraId="31707874" w14:textId="77777777" w:rsidR="00A25533" w:rsidRDefault="00A25533" w:rsidP="00A25533">
      <w:pPr>
        <w:pStyle w:val="normal1"/>
        <w:jc w:val="both"/>
        <w:rPr>
          <w:color w:val="000000"/>
          <w:sz w:val="26"/>
          <w:szCs w:val="26"/>
        </w:rPr>
      </w:pPr>
      <w:r>
        <w:rPr>
          <w:b/>
          <w:color w:val="000000"/>
          <w:sz w:val="26"/>
          <w:szCs w:val="26"/>
        </w:rPr>
        <w:t>Art.1.5.</w:t>
      </w:r>
      <w:r>
        <w:rPr>
          <w:color w:val="000000"/>
          <w:sz w:val="26"/>
          <w:szCs w:val="26"/>
        </w:rPr>
        <w:t xml:space="preserve"> </w:t>
      </w:r>
      <w:r>
        <w:rPr>
          <w:b/>
          <w:color w:val="000000"/>
          <w:sz w:val="26"/>
          <w:szCs w:val="26"/>
        </w:rPr>
        <w:t>Domeniul de aplicare.</w:t>
      </w:r>
      <w:r>
        <w:rPr>
          <w:color w:val="000000"/>
          <w:sz w:val="26"/>
          <w:szCs w:val="26"/>
        </w:rPr>
        <w:t xml:space="preserve"> Prezenta procedură se aplică în cadrul </w:t>
      </w:r>
      <w:r>
        <w:rPr>
          <w:sz w:val="26"/>
          <w:szCs w:val="26"/>
        </w:rPr>
        <w:t>Direcției Infrastructura, Baze Sportive si Agrement</w:t>
      </w:r>
      <w:r>
        <w:rPr>
          <w:color w:val="000000"/>
          <w:sz w:val="26"/>
          <w:szCs w:val="26"/>
        </w:rPr>
        <w:t xml:space="preserve">, și în cadrul Direcției Patrimoniu - Serviciul Urmărire Contracte </w:t>
      </w:r>
      <w:proofErr w:type="spellStart"/>
      <w:r>
        <w:rPr>
          <w:color w:val="000000"/>
          <w:sz w:val="26"/>
          <w:szCs w:val="26"/>
        </w:rPr>
        <w:t>Agenţi</w:t>
      </w:r>
      <w:proofErr w:type="spellEnd"/>
      <w:r>
        <w:rPr>
          <w:color w:val="000000"/>
          <w:sz w:val="26"/>
          <w:szCs w:val="26"/>
        </w:rPr>
        <w:t xml:space="preserve"> Economici din cadrul Primăriei Municipiului Craiova în vederea implementării și respectării acestuia. </w:t>
      </w:r>
    </w:p>
    <w:p w14:paraId="42C9C777" w14:textId="77777777" w:rsidR="00A25533" w:rsidRDefault="00A25533" w:rsidP="00A25533">
      <w:pPr>
        <w:pStyle w:val="normal1"/>
        <w:jc w:val="both"/>
        <w:rPr>
          <w:color w:val="000000"/>
          <w:sz w:val="26"/>
          <w:szCs w:val="26"/>
        </w:rPr>
      </w:pPr>
      <w:r>
        <w:rPr>
          <w:color w:val="000000"/>
          <w:sz w:val="26"/>
          <w:szCs w:val="26"/>
        </w:rPr>
        <w:t xml:space="preserve"> </w:t>
      </w:r>
      <w:r>
        <w:rPr>
          <w:color w:val="000000"/>
          <w:sz w:val="26"/>
          <w:szCs w:val="26"/>
        </w:rPr>
        <w:tab/>
        <w:t xml:space="preserve">Procedura stabilește raporturile dintre administrația stadionului și beneficiari privind accesul și utilizarea "Complex Sportiv Craiova – Stadion de Atletism”, drepturile si obligațiile administrației stadionului, a beneficiarilor în scopul </w:t>
      </w:r>
      <w:proofErr w:type="spellStart"/>
      <w:r>
        <w:rPr>
          <w:color w:val="000000"/>
          <w:sz w:val="26"/>
          <w:szCs w:val="26"/>
        </w:rPr>
        <w:t>desfașurarii</w:t>
      </w:r>
      <w:proofErr w:type="spellEnd"/>
      <w:r>
        <w:rPr>
          <w:color w:val="000000"/>
          <w:sz w:val="26"/>
          <w:szCs w:val="26"/>
        </w:rPr>
        <w:t xml:space="preserve"> </w:t>
      </w:r>
      <w:proofErr w:type="spellStart"/>
      <w:r>
        <w:rPr>
          <w:color w:val="000000"/>
          <w:sz w:val="26"/>
          <w:szCs w:val="26"/>
        </w:rPr>
        <w:t>corespunzatoare</w:t>
      </w:r>
      <w:proofErr w:type="spellEnd"/>
      <w:r>
        <w:rPr>
          <w:color w:val="000000"/>
          <w:sz w:val="26"/>
          <w:szCs w:val="26"/>
        </w:rPr>
        <w:t xml:space="preserve"> a activităților sportive atletice de nivel local, </w:t>
      </w:r>
      <w:proofErr w:type="spellStart"/>
      <w:r>
        <w:rPr>
          <w:color w:val="000000"/>
          <w:sz w:val="26"/>
          <w:szCs w:val="26"/>
        </w:rPr>
        <w:t>judetean</w:t>
      </w:r>
      <w:proofErr w:type="spellEnd"/>
      <w:r>
        <w:rPr>
          <w:color w:val="000000"/>
          <w:sz w:val="26"/>
          <w:szCs w:val="26"/>
        </w:rPr>
        <w:t xml:space="preserve">, </w:t>
      </w:r>
      <w:proofErr w:type="spellStart"/>
      <w:r>
        <w:rPr>
          <w:color w:val="000000"/>
          <w:sz w:val="26"/>
          <w:szCs w:val="26"/>
        </w:rPr>
        <w:t>interjudetean</w:t>
      </w:r>
      <w:proofErr w:type="spellEnd"/>
      <w:r>
        <w:rPr>
          <w:color w:val="000000"/>
          <w:sz w:val="26"/>
          <w:szCs w:val="26"/>
        </w:rPr>
        <w:t xml:space="preserve">, </w:t>
      </w:r>
      <w:proofErr w:type="spellStart"/>
      <w:r>
        <w:rPr>
          <w:color w:val="000000"/>
          <w:sz w:val="26"/>
          <w:szCs w:val="26"/>
        </w:rPr>
        <w:t>national</w:t>
      </w:r>
      <w:proofErr w:type="spellEnd"/>
      <w:r>
        <w:rPr>
          <w:color w:val="000000"/>
          <w:sz w:val="26"/>
          <w:szCs w:val="26"/>
        </w:rPr>
        <w:t xml:space="preserve"> si </w:t>
      </w:r>
      <w:proofErr w:type="spellStart"/>
      <w:r>
        <w:rPr>
          <w:color w:val="000000"/>
          <w:sz w:val="26"/>
          <w:szCs w:val="26"/>
        </w:rPr>
        <w:t>international</w:t>
      </w:r>
      <w:proofErr w:type="spellEnd"/>
      <w:r>
        <w:rPr>
          <w:color w:val="000000"/>
          <w:sz w:val="26"/>
          <w:szCs w:val="26"/>
        </w:rPr>
        <w:t xml:space="preserve"> precum si </w:t>
      </w:r>
      <w:proofErr w:type="spellStart"/>
      <w:r>
        <w:rPr>
          <w:color w:val="000000"/>
          <w:sz w:val="26"/>
          <w:szCs w:val="26"/>
        </w:rPr>
        <w:t>activitati</w:t>
      </w:r>
      <w:proofErr w:type="spellEnd"/>
      <w:r>
        <w:rPr>
          <w:color w:val="000000"/>
          <w:sz w:val="26"/>
          <w:szCs w:val="26"/>
        </w:rPr>
        <w:t xml:space="preserve">  culturale, educative si de agrement, pentru care a fost realizat edificiul si </w:t>
      </w:r>
      <w:proofErr w:type="spellStart"/>
      <w:r>
        <w:rPr>
          <w:color w:val="000000"/>
          <w:sz w:val="26"/>
          <w:szCs w:val="26"/>
        </w:rPr>
        <w:t>desfașurarea</w:t>
      </w:r>
      <w:proofErr w:type="spellEnd"/>
      <w:r>
        <w:rPr>
          <w:color w:val="000000"/>
          <w:sz w:val="26"/>
          <w:szCs w:val="26"/>
        </w:rPr>
        <w:t xml:space="preserve"> în condiții optime a </w:t>
      </w:r>
      <w:proofErr w:type="spellStart"/>
      <w:r>
        <w:rPr>
          <w:color w:val="000000"/>
          <w:sz w:val="26"/>
          <w:szCs w:val="26"/>
        </w:rPr>
        <w:t>activitații</w:t>
      </w:r>
      <w:proofErr w:type="spellEnd"/>
      <w:r>
        <w:rPr>
          <w:color w:val="000000"/>
          <w:sz w:val="26"/>
          <w:szCs w:val="26"/>
        </w:rPr>
        <w:t xml:space="preserve"> de administrare și întreținere a acestuia.</w:t>
      </w:r>
    </w:p>
    <w:p w14:paraId="51F60B74" w14:textId="77777777" w:rsidR="00A25533" w:rsidRDefault="00A25533" w:rsidP="00A25533">
      <w:pPr>
        <w:pStyle w:val="normal1"/>
        <w:jc w:val="both"/>
        <w:rPr>
          <w:color w:val="000000"/>
          <w:sz w:val="26"/>
          <w:szCs w:val="26"/>
        </w:rPr>
      </w:pPr>
    </w:p>
    <w:p w14:paraId="67223835" w14:textId="77777777" w:rsidR="00A25533" w:rsidRDefault="00A25533" w:rsidP="00A25533">
      <w:pPr>
        <w:pStyle w:val="normal1"/>
        <w:jc w:val="both"/>
        <w:rPr>
          <w:color w:val="000000"/>
          <w:sz w:val="26"/>
          <w:szCs w:val="26"/>
        </w:rPr>
      </w:pPr>
      <w:r>
        <w:rPr>
          <w:b/>
          <w:color w:val="000000"/>
          <w:sz w:val="26"/>
          <w:szCs w:val="26"/>
        </w:rPr>
        <w:t>Art.1.6.</w:t>
      </w:r>
      <w:r>
        <w:rPr>
          <w:color w:val="000000"/>
          <w:sz w:val="26"/>
          <w:szCs w:val="26"/>
        </w:rPr>
        <w:t xml:space="preserve"> Prevederile prezentei Proceduri se vor aplica beneficiarilor în raport cu fiecare contract, abonament, drept de folosință etc., încheiat cu administrația stadionului sau reprezentanții legali ai  </w:t>
      </w:r>
      <w:r>
        <w:rPr>
          <w:color w:val="000000"/>
          <w:sz w:val="26"/>
          <w:szCs w:val="26"/>
        </w:rPr>
        <w:lastRenderedPageBreak/>
        <w:t>"Complex Sportiv Craiova – Stadion de Atletism”.</w:t>
      </w:r>
    </w:p>
    <w:p w14:paraId="26D325A4" w14:textId="77777777" w:rsidR="00A25533" w:rsidRDefault="00A25533" w:rsidP="00A25533">
      <w:pPr>
        <w:pStyle w:val="normal1"/>
        <w:jc w:val="both"/>
        <w:rPr>
          <w:color w:val="000000"/>
          <w:sz w:val="26"/>
          <w:szCs w:val="26"/>
        </w:rPr>
      </w:pPr>
    </w:p>
    <w:p w14:paraId="0D57DCFF" w14:textId="77777777" w:rsidR="00A25533" w:rsidRDefault="00A25533" w:rsidP="00A25533">
      <w:pPr>
        <w:pStyle w:val="normal1"/>
        <w:jc w:val="both"/>
        <w:rPr>
          <w:sz w:val="26"/>
          <w:szCs w:val="26"/>
        </w:rPr>
      </w:pPr>
      <w:r>
        <w:rPr>
          <w:b/>
          <w:color w:val="000000"/>
          <w:sz w:val="26"/>
          <w:szCs w:val="26"/>
        </w:rPr>
        <w:t>Art.1.7.</w:t>
      </w:r>
      <w:r>
        <w:rPr>
          <w:color w:val="000000"/>
          <w:sz w:val="26"/>
          <w:szCs w:val="26"/>
        </w:rPr>
        <w:t xml:space="preserve"> Utilizarea spațiilor, dotărilor și serviciilor obiectivelor este permisă numai cu respectarea destinației și în condițiile stabilite de către prezenta Procedură.  De asemenea, utilizarea "Complex Sportiv Craiova – Stadion de Atletism” se face în baza unor tarife reglementate și aprobate de Consiliul Local.</w:t>
      </w:r>
    </w:p>
    <w:p w14:paraId="7EC5E2FF" w14:textId="77777777" w:rsidR="00A25533" w:rsidRDefault="00A25533" w:rsidP="00A25533">
      <w:pPr>
        <w:pStyle w:val="normal1"/>
        <w:jc w:val="both"/>
        <w:rPr>
          <w:sz w:val="26"/>
          <w:szCs w:val="26"/>
        </w:rPr>
      </w:pPr>
    </w:p>
    <w:p w14:paraId="08A251F7" w14:textId="77777777" w:rsidR="00A25533" w:rsidRDefault="00A25533" w:rsidP="00A25533">
      <w:pPr>
        <w:pStyle w:val="normal1"/>
        <w:rPr>
          <w:sz w:val="26"/>
          <w:szCs w:val="26"/>
        </w:rPr>
      </w:pPr>
      <w:r>
        <w:rPr>
          <w:b/>
          <w:color w:val="000000"/>
          <w:sz w:val="26"/>
          <w:szCs w:val="26"/>
        </w:rPr>
        <w:t xml:space="preserve">Art.1.8.  </w:t>
      </w:r>
      <w:r>
        <w:rPr>
          <w:b/>
          <w:sz w:val="26"/>
          <w:szCs w:val="26"/>
        </w:rPr>
        <w:t>Documente de referință</w:t>
      </w:r>
    </w:p>
    <w:p w14:paraId="562F37FC" w14:textId="77777777" w:rsidR="00A25533" w:rsidRDefault="00A25533" w:rsidP="00A25533">
      <w:pPr>
        <w:pStyle w:val="normal1"/>
        <w:rPr>
          <w:sz w:val="26"/>
          <w:szCs w:val="26"/>
        </w:rPr>
      </w:pPr>
      <w:r>
        <w:rPr>
          <w:sz w:val="26"/>
          <w:szCs w:val="26"/>
        </w:rPr>
        <w:t xml:space="preserve"> </w:t>
      </w:r>
      <w:r>
        <w:rPr>
          <w:sz w:val="26"/>
          <w:szCs w:val="26"/>
        </w:rPr>
        <w:tab/>
        <w:t xml:space="preserve">În temeiul </w:t>
      </w:r>
      <w:proofErr w:type="spellStart"/>
      <w:r>
        <w:rPr>
          <w:sz w:val="26"/>
          <w:szCs w:val="26"/>
        </w:rPr>
        <w:t>dispoziţiilor</w:t>
      </w:r>
      <w:proofErr w:type="spellEnd"/>
      <w:r>
        <w:rPr>
          <w:sz w:val="26"/>
          <w:szCs w:val="26"/>
        </w:rPr>
        <w:t xml:space="preserve">: </w:t>
      </w:r>
    </w:p>
    <w:p w14:paraId="6C83B4C8" w14:textId="77777777" w:rsidR="00A25533" w:rsidRDefault="00A25533" w:rsidP="00A25533">
      <w:pPr>
        <w:pStyle w:val="normal1"/>
        <w:numPr>
          <w:ilvl w:val="0"/>
          <w:numId w:val="7"/>
        </w:numPr>
        <w:rPr>
          <w:sz w:val="26"/>
          <w:szCs w:val="26"/>
        </w:rPr>
      </w:pPr>
      <w:r>
        <w:rPr>
          <w:sz w:val="26"/>
          <w:szCs w:val="26"/>
        </w:rPr>
        <w:t xml:space="preserve">Legea nr. 227/2015 privind Codul fiscal;  </w:t>
      </w:r>
    </w:p>
    <w:p w14:paraId="13BB4EA0" w14:textId="77777777" w:rsidR="00A25533" w:rsidRDefault="00A25533" w:rsidP="00A25533">
      <w:pPr>
        <w:pStyle w:val="normal1"/>
        <w:numPr>
          <w:ilvl w:val="0"/>
          <w:numId w:val="7"/>
        </w:numPr>
        <w:rPr>
          <w:sz w:val="26"/>
          <w:szCs w:val="26"/>
        </w:rPr>
      </w:pPr>
      <w:proofErr w:type="spellStart"/>
      <w:r>
        <w:rPr>
          <w:sz w:val="26"/>
          <w:szCs w:val="26"/>
        </w:rPr>
        <w:t>Ordonanţa</w:t>
      </w:r>
      <w:proofErr w:type="spellEnd"/>
      <w:r>
        <w:rPr>
          <w:sz w:val="26"/>
          <w:szCs w:val="26"/>
        </w:rPr>
        <w:t xml:space="preserve"> de </w:t>
      </w:r>
      <w:proofErr w:type="spellStart"/>
      <w:r>
        <w:rPr>
          <w:sz w:val="26"/>
          <w:szCs w:val="26"/>
        </w:rPr>
        <w:t>Urgenţă</w:t>
      </w:r>
      <w:proofErr w:type="spellEnd"/>
      <w:r>
        <w:rPr>
          <w:sz w:val="26"/>
          <w:szCs w:val="26"/>
        </w:rPr>
        <w:t xml:space="preserve"> a Guvernului nr.57/2019 privind Codul administrativ; </w:t>
      </w:r>
    </w:p>
    <w:p w14:paraId="13C40E3E" w14:textId="77777777" w:rsidR="00A25533" w:rsidRDefault="00A25533" w:rsidP="00A25533">
      <w:pPr>
        <w:pStyle w:val="normal1"/>
        <w:numPr>
          <w:ilvl w:val="0"/>
          <w:numId w:val="7"/>
        </w:numPr>
        <w:rPr>
          <w:sz w:val="26"/>
          <w:szCs w:val="26"/>
        </w:rPr>
      </w:pPr>
      <w:r>
        <w:rPr>
          <w:sz w:val="26"/>
          <w:szCs w:val="26"/>
        </w:rPr>
        <w:t>Codul Civil.</w:t>
      </w:r>
    </w:p>
    <w:p w14:paraId="63632A40" w14:textId="77777777" w:rsidR="00A25533" w:rsidRDefault="00A25533" w:rsidP="00A25533">
      <w:pPr>
        <w:pStyle w:val="normal1"/>
        <w:jc w:val="both"/>
        <w:rPr>
          <w:sz w:val="26"/>
          <w:szCs w:val="26"/>
        </w:rPr>
      </w:pPr>
      <w:r>
        <w:rPr>
          <w:sz w:val="26"/>
          <w:szCs w:val="26"/>
        </w:rPr>
        <w:tab/>
        <w:t xml:space="preserve">Se instituie ca taxe locale, aprobate prin Hotărâre a Consiliului Local, taxele pentru utilizarea temporară a locurilor publice-Complexul Sportiv Craiova-Stadion de Atletism situat în B-dul. Ilie Balaci,  nr. 8, Craiova, prevăzute în prezenta procedură. </w:t>
      </w:r>
    </w:p>
    <w:p w14:paraId="6E58CF42" w14:textId="77777777" w:rsidR="00A25533" w:rsidRDefault="00A25533" w:rsidP="00A25533">
      <w:pPr>
        <w:pStyle w:val="normal1"/>
        <w:rPr>
          <w:sz w:val="26"/>
          <w:szCs w:val="26"/>
        </w:rPr>
      </w:pPr>
    </w:p>
    <w:p w14:paraId="60141A66" w14:textId="77777777" w:rsidR="00A25533" w:rsidRDefault="00A25533" w:rsidP="00A25533">
      <w:pPr>
        <w:pStyle w:val="normal1"/>
        <w:jc w:val="both"/>
        <w:rPr>
          <w:color w:val="000000"/>
          <w:sz w:val="26"/>
          <w:szCs w:val="26"/>
          <w:u w:val="single"/>
        </w:rPr>
      </w:pPr>
      <w:r>
        <w:rPr>
          <w:b/>
          <w:color w:val="000000"/>
          <w:sz w:val="26"/>
          <w:szCs w:val="26"/>
        </w:rPr>
        <w:tab/>
        <w:t>2. Reglementări privind utilizarea  ”Complexului Sportiv Craiova- Stadion de Atletism”</w:t>
      </w:r>
    </w:p>
    <w:p w14:paraId="7E45ABF8" w14:textId="77777777" w:rsidR="00A25533" w:rsidRDefault="00A25533" w:rsidP="00A25533">
      <w:pPr>
        <w:pStyle w:val="normal1"/>
        <w:jc w:val="both"/>
        <w:rPr>
          <w:color w:val="000000"/>
          <w:sz w:val="26"/>
          <w:szCs w:val="26"/>
          <w:u w:val="single"/>
        </w:rPr>
      </w:pPr>
    </w:p>
    <w:p w14:paraId="51E33F08" w14:textId="77777777" w:rsidR="00A25533" w:rsidRDefault="00A25533" w:rsidP="00A25533">
      <w:pPr>
        <w:pStyle w:val="normal1"/>
        <w:jc w:val="both"/>
        <w:rPr>
          <w:b/>
          <w:color w:val="000000"/>
          <w:sz w:val="26"/>
          <w:szCs w:val="26"/>
        </w:rPr>
      </w:pPr>
      <w:r>
        <w:rPr>
          <w:b/>
          <w:color w:val="000000"/>
          <w:sz w:val="26"/>
          <w:szCs w:val="26"/>
        </w:rPr>
        <w:t xml:space="preserve">Art.2.1. </w:t>
      </w:r>
      <w:r>
        <w:rPr>
          <w:color w:val="000000"/>
          <w:sz w:val="26"/>
          <w:szCs w:val="26"/>
        </w:rPr>
        <w:t xml:space="preserve">Fiind cea mai moderna baza sportiva atletică din țară, beneficiind de </w:t>
      </w:r>
      <w:proofErr w:type="spellStart"/>
      <w:r>
        <w:rPr>
          <w:color w:val="000000"/>
          <w:sz w:val="26"/>
          <w:szCs w:val="26"/>
        </w:rPr>
        <w:t>investitii</w:t>
      </w:r>
      <w:proofErr w:type="spellEnd"/>
      <w:r>
        <w:rPr>
          <w:color w:val="000000"/>
          <w:sz w:val="26"/>
          <w:szCs w:val="26"/>
        </w:rPr>
        <w:t xml:space="preserve"> la cele mai înalte standard, prin prezenta Procedură pot fi enumerate, fără a se limita la acestea</w:t>
      </w:r>
      <w:r>
        <w:rPr>
          <w:b/>
          <w:color w:val="000000"/>
          <w:sz w:val="26"/>
          <w:szCs w:val="26"/>
        </w:rPr>
        <w:t xml:space="preserve">, </w:t>
      </w:r>
      <w:r>
        <w:rPr>
          <w:color w:val="000000"/>
          <w:sz w:val="26"/>
          <w:szCs w:val="26"/>
        </w:rPr>
        <w:t>activitățile sportive, educative si culturale care pot fi organizate, după cum urmează:</w:t>
      </w:r>
    </w:p>
    <w:p w14:paraId="15F5EC27" w14:textId="77777777" w:rsidR="00A25533" w:rsidRDefault="00A25533" w:rsidP="00A25533">
      <w:pPr>
        <w:pStyle w:val="normal1"/>
        <w:jc w:val="both"/>
        <w:rPr>
          <w:b/>
          <w:color w:val="000000"/>
          <w:sz w:val="26"/>
          <w:szCs w:val="26"/>
        </w:rPr>
      </w:pPr>
      <w:r>
        <w:rPr>
          <w:b/>
          <w:color w:val="000000"/>
          <w:sz w:val="26"/>
          <w:szCs w:val="26"/>
        </w:rPr>
        <w:t xml:space="preserve">a) </w:t>
      </w:r>
      <w:r>
        <w:rPr>
          <w:color w:val="000000"/>
          <w:sz w:val="26"/>
          <w:szCs w:val="26"/>
        </w:rPr>
        <w:t xml:space="preserve">evenimente sportive desfășurate conform calendarului sportiv la nivelul Municipiului Craiova pentru disciplina atletism  precum și includerea stadionului în calendarul evenimentelor atletice </w:t>
      </w:r>
      <w:proofErr w:type="spellStart"/>
      <w:r>
        <w:rPr>
          <w:color w:val="000000"/>
          <w:sz w:val="26"/>
          <w:szCs w:val="26"/>
        </w:rPr>
        <w:t>judetene</w:t>
      </w:r>
      <w:proofErr w:type="spellEnd"/>
      <w:r>
        <w:rPr>
          <w:color w:val="000000"/>
          <w:sz w:val="26"/>
          <w:szCs w:val="26"/>
        </w:rPr>
        <w:t xml:space="preserve"> zonale,  naționale și internaționale pentru </w:t>
      </w:r>
      <w:proofErr w:type="spellStart"/>
      <w:r>
        <w:rPr>
          <w:color w:val="000000"/>
          <w:sz w:val="26"/>
          <w:szCs w:val="26"/>
        </w:rPr>
        <w:t>competitii</w:t>
      </w:r>
      <w:proofErr w:type="spellEnd"/>
      <w:r>
        <w:rPr>
          <w:color w:val="000000"/>
          <w:sz w:val="26"/>
          <w:szCs w:val="26"/>
        </w:rPr>
        <w:t xml:space="preserve"> oficiale cuprinse in calendarele A.J.A. DOLJ, F.R.A., I.S.J. DOLJ, D.J.T.S. DOLJ, F.E.F.S. CRAIOVA. </w:t>
      </w:r>
    </w:p>
    <w:p w14:paraId="16714A45" w14:textId="77777777" w:rsidR="00A25533" w:rsidRDefault="00A25533" w:rsidP="00A25533">
      <w:pPr>
        <w:pStyle w:val="normal1"/>
        <w:jc w:val="both"/>
        <w:rPr>
          <w:b/>
          <w:color w:val="000000"/>
          <w:sz w:val="26"/>
          <w:szCs w:val="26"/>
        </w:rPr>
      </w:pPr>
      <w:r>
        <w:rPr>
          <w:b/>
          <w:color w:val="000000"/>
          <w:sz w:val="26"/>
          <w:szCs w:val="26"/>
        </w:rPr>
        <w:t xml:space="preserve">b) </w:t>
      </w:r>
      <w:r>
        <w:rPr>
          <w:color w:val="000000"/>
          <w:sz w:val="26"/>
          <w:szCs w:val="26"/>
        </w:rPr>
        <w:t xml:space="preserve">Organizarea de competiții sportive municipale, județene, naționale și internaționale la care participă cluburile sportive </w:t>
      </w:r>
      <w:proofErr w:type="spellStart"/>
      <w:r>
        <w:rPr>
          <w:color w:val="000000"/>
          <w:sz w:val="26"/>
          <w:szCs w:val="26"/>
        </w:rPr>
        <w:t>scolare</w:t>
      </w:r>
      <w:proofErr w:type="spellEnd"/>
      <w:r>
        <w:rPr>
          <w:color w:val="000000"/>
          <w:sz w:val="26"/>
          <w:szCs w:val="26"/>
        </w:rPr>
        <w:t xml:space="preserve"> si universitare subordonate M.E.C. și de drept public organizate de asociațiile județene  de atletism. </w:t>
      </w:r>
    </w:p>
    <w:p w14:paraId="133AF217" w14:textId="77777777" w:rsidR="00A25533" w:rsidRDefault="00A25533" w:rsidP="00A25533">
      <w:pPr>
        <w:pStyle w:val="normal1"/>
        <w:jc w:val="both"/>
        <w:rPr>
          <w:b/>
          <w:color w:val="000000"/>
          <w:sz w:val="26"/>
          <w:szCs w:val="26"/>
        </w:rPr>
      </w:pPr>
      <w:r>
        <w:rPr>
          <w:b/>
          <w:color w:val="000000"/>
          <w:sz w:val="26"/>
          <w:szCs w:val="26"/>
        </w:rPr>
        <w:t xml:space="preserve">c) </w:t>
      </w:r>
      <w:r>
        <w:rPr>
          <w:color w:val="000000"/>
          <w:sz w:val="26"/>
          <w:szCs w:val="26"/>
        </w:rPr>
        <w:t>competițiile atletice  organizate de alte structuri sportive (structurii MAI,MAPN);</w:t>
      </w:r>
    </w:p>
    <w:p w14:paraId="57661899" w14:textId="77777777" w:rsidR="00A25533" w:rsidRDefault="00A25533" w:rsidP="00A25533">
      <w:pPr>
        <w:pStyle w:val="normal1"/>
        <w:jc w:val="both"/>
        <w:rPr>
          <w:b/>
          <w:color w:val="000000"/>
          <w:sz w:val="26"/>
          <w:szCs w:val="26"/>
        </w:rPr>
      </w:pPr>
      <w:r>
        <w:rPr>
          <w:b/>
          <w:color w:val="000000"/>
          <w:sz w:val="26"/>
          <w:szCs w:val="26"/>
        </w:rPr>
        <w:t>d)</w:t>
      </w:r>
      <w:r>
        <w:rPr>
          <w:color w:val="000000"/>
          <w:sz w:val="26"/>
          <w:szCs w:val="26"/>
        </w:rPr>
        <w:t xml:space="preserve"> activități sportive atletice, minifotbal etc. ce se desfășoară în baza unor acorduri de utilizare temporară cu alte persoane fizice sau juridice, cluburi sau asociații sportive în limita capacităților disponibile, a programului stabilit, in funcție de calendarul competițional și a capacității de folosință a bazei sportive. </w:t>
      </w:r>
    </w:p>
    <w:p w14:paraId="02CA80EC" w14:textId="77777777" w:rsidR="00A25533" w:rsidRDefault="00A25533" w:rsidP="00A25533">
      <w:pPr>
        <w:pStyle w:val="normal1"/>
        <w:jc w:val="both"/>
        <w:rPr>
          <w:b/>
          <w:color w:val="000000"/>
          <w:sz w:val="26"/>
          <w:szCs w:val="26"/>
        </w:rPr>
      </w:pPr>
      <w:r>
        <w:rPr>
          <w:b/>
          <w:color w:val="000000"/>
          <w:sz w:val="26"/>
          <w:szCs w:val="26"/>
        </w:rPr>
        <w:t xml:space="preserve">e) </w:t>
      </w:r>
      <w:r>
        <w:rPr>
          <w:color w:val="000000"/>
          <w:sz w:val="26"/>
          <w:szCs w:val="26"/>
        </w:rPr>
        <w:t xml:space="preserve">evenimente culturale și distractive - concerte, festivaluri, spectacole in </w:t>
      </w:r>
      <w:proofErr w:type="spellStart"/>
      <w:r>
        <w:rPr>
          <w:color w:val="000000"/>
          <w:sz w:val="26"/>
          <w:szCs w:val="26"/>
        </w:rPr>
        <w:t>fuctie</w:t>
      </w:r>
      <w:proofErr w:type="spellEnd"/>
      <w:r>
        <w:rPr>
          <w:color w:val="000000"/>
          <w:sz w:val="26"/>
          <w:szCs w:val="26"/>
        </w:rPr>
        <w:t xml:space="preserve"> de programul de antrenament si calendarul </w:t>
      </w:r>
      <w:proofErr w:type="spellStart"/>
      <w:r>
        <w:rPr>
          <w:color w:val="000000"/>
          <w:sz w:val="26"/>
          <w:szCs w:val="26"/>
        </w:rPr>
        <w:t>competitional</w:t>
      </w:r>
      <w:proofErr w:type="spellEnd"/>
      <w:r>
        <w:rPr>
          <w:color w:val="000000"/>
          <w:sz w:val="26"/>
          <w:szCs w:val="26"/>
        </w:rPr>
        <w:t xml:space="preserve"> al AJA Dolj , F.R.A. </w:t>
      </w:r>
    </w:p>
    <w:p w14:paraId="2DC0A152" w14:textId="77777777" w:rsidR="00A25533" w:rsidRDefault="00A25533" w:rsidP="00A25533">
      <w:pPr>
        <w:pStyle w:val="normal1"/>
        <w:jc w:val="both"/>
        <w:rPr>
          <w:b/>
          <w:color w:val="000000"/>
          <w:sz w:val="26"/>
          <w:szCs w:val="26"/>
        </w:rPr>
      </w:pPr>
      <w:r>
        <w:rPr>
          <w:b/>
          <w:color w:val="000000"/>
          <w:sz w:val="26"/>
          <w:szCs w:val="26"/>
        </w:rPr>
        <w:t xml:space="preserve">f) </w:t>
      </w:r>
      <w:r>
        <w:rPr>
          <w:color w:val="000000"/>
          <w:sz w:val="26"/>
          <w:szCs w:val="26"/>
        </w:rPr>
        <w:t xml:space="preserve">evenimente sociale și educative - reuniuni, expoziții și târguri tematice diverse (turism, imobiliare, joburi, hobby, produse tradiționale, bunuri de larg consum etc., </w:t>
      </w:r>
      <w:proofErr w:type="spellStart"/>
      <w:r>
        <w:rPr>
          <w:color w:val="000000"/>
          <w:sz w:val="26"/>
          <w:szCs w:val="26"/>
        </w:rPr>
        <w:t>fara</w:t>
      </w:r>
      <w:proofErr w:type="spellEnd"/>
      <w:r>
        <w:rPr>
          <w:color w:val="000000"/>
          <w:sz w:val="26"/>
          <w:szCs w:val="26"/>
        </w:rPr>
        <w:t xml:space="preserve"> a periclita activitatea atletica de performanta; </w:t>
      </w:r>
    </w:p>
    <w:p w14:paraId="51F99A7C" w14:textId="77777777" w:rsidR="00A25533" w:rsidRDefault="00A25533" w:rsidP="00A25533">
      <w:pPr>
        <w:pStyle w:val="normal1"/>
        <w:jc w:val="both"/>
        <w:rPr>
          <w:b/>
          <w:color w:val="000000"/>
          <w:sz w:val="26"/>
          <w:szCs w:val="26"/>
        </w:rPr>
      </w:pPr>
      <w:r>
        <w:rPr>
          <w:b/>
          <w:color w:val="000000"/>
          <w:sz w:val="26"/>
          <w:szCs w:val="26"/>
        </w:rPr>
        <w:t>g)</w:t>
      </w:r>
      <w:r>
        <w:rPr>
          <w:color w:val="000000"/>
          <w:sz w:val="26"/>
          <w:szCs w:val="26"/>
        </w:rPr>
        <w:t xml:space="preserve"> activități comerciale ale agenților economici în vederea comercializării produselor alimentare si nu numai cu ocazia evenimentelor sportive organizate în incinta "Complex Sportiv Craiova – Stadion de Atletism”, ce au încheiat în acest scop acorduri cu proprietarul bazei sportive.</w:t>
      </w:r>
    </w:p>
    <w:p w14:paraId="6FA873C4" w14:textId="77777777" w:rsidR="00A25533" w:rsidRDefault="00A25533" w:rsidP="00A25533">
      <w:pPr>
        <w:pStyle w:val="normal1"/>
        <w:jc w:val="both"/>
        <w:rPr>
          <w:b/>
          <w:color w:val="141823"/>
          <w:sz w:val="26"/>
          <w:szCs w:val="26"/>
        </w:rPr>
      </w:pPr>
      <w:r>
        <w:rPr>
          <w:b/>
          <w:color w:val="000000"/>
          <w:sz w:val="26"/>
          <w:szCs w:val="26"/>
        </w:rPr>
        <w:t>h)</w:t>
      </w:r>
      <w:r>
        <w:rPr>
          <w:color w:val="000000"/>
          <w:sz w:val="26"/>
          <w:szCs w:val="26"/>
        </w:rPr>
        <w:t xml:space="preserve"> Organizarea de </w:t>
      </w:r>
      <w:proofErr w:type="spellStart"/>
      <w:r>
        <w:rPr>
          <w:color w:val="000000"/>
          <w:sz w:val="26"/>
          <w:szCs w:val="26"/>
        </w:rPr>
        <w:t>competitii</w:t>
      </w:r>
      <w:proofErr w:type="spellEnd"/>
      <w:r>
        <w:rPr>
          <w:color w:val="000000"/>
          <w:sz w:val="26"/>
          <w:szCs w:val="26"/>
        </w:rPr>
        <w:t xml:space="preserve"> atletice destinate persoanelor cu </w:t>
      </w:r>
      <w:proofErr w:type="spellStart"/>
      <w:r>
        <w:rPr>
          <w:color w:val="000000"/>
          <w:sz w:val="26"/>
          <w:szCs w:val="26"/>
        </w:rPr>
        <w:t>dezabilitati</w:t>
      </w:r>
      <w:proofErr w:type="spellEnd"/>
      <w:r>
        <w:rPr>
          <w:color w:val="000000"/>
          <w:sz w:val="26"/>
          <w:szCs w:val="26"/>
        </w:rPr>
        <w:t>.</w:t>
      </w:r>
    </w:p>
    <w:p w14:paraId="2C6E158C" w14:textId="77777777" w:rsidR="00A25533" w:rsidRDefault="00A25533" w:rsidP="00A25533">
      <w:pPr>
        <w:pStyle w:val="normal1"/>
        <w:jc w:val="both"/>
        <w:rPr>
          <w:b/>
          <w:color w:val="000000"/>
          <w:sz w:val="26"/>
          <w:szCs w:val="26"/>
        </w:rPr>
      </w:pPr>
      <w:r>
        <w:rPr>
          <w:b/>
          <w:color w:val="141823"/>
          <w:sz w:val="26"/>
          <w:szCs w:val="26"/>
        </w:rPr>
        <w:t>Art.2.2.</w:t>
      </w:r>
      <w:r>
        <w:rPr>
          <w:color w:val="141823"/>
          <w:sz w:val="26"/>
          <w:szCs w:val="26"/>
        </w:rPr>
        <w:t xml:space="preserve"> Programarea competițiilor sportive cu caracter local, județean, zonal, național sau internațional, precum si a manifestărilor educative sau culturale, precum și celelalte activități </w:t>
      </w:r>
      <w:r>
        <w:rPr>
          <w:color w:val="141823"/>
          <w:sz w:val="26"/>
          <w:szCs w:val="26"/>
        </w:rPr>
        <w:lastRenderedPageBreak/>
        <w:t xml:space="preserve">menționate în Procedură se va face cu aprobarea </w:t>
      </w:r>
      <w:proofErr w:type="spellStart"/>
      <w:r>
        <w:rPr>
          <w:color w:val="141823"/>
          <w:sz w:val="26"/>
          <w:szCs w:val="26"/>
        </w:rPr>
        <w:t>Primariei</w:t>
      </w:r>
      <w:proofErr w:type="spellEnd"/>
      <w:r>
        <w:rPr>
          <w:color w:val="141823"/>
          <w:sz w:val="26"/>
          <w:szCs w:val="26"/>
        </w:rPr>
        <w:t xml:space="preserve"> Municipiului Craiova.</w:t>
      </w:r>
    </w:p>
    <w:p w14:paraId="163D72B4" w14:textId="77777777" w:rsidR="00A25533" w:rsidRDefault="00A25533" w:rsidP="00A25533">
      <w:pPr>
        <w:pStyle w:val="normal1"/>
        <w:jc w:val="both"/>
        <w:rPr>
          <w:b/>
          <w:color w:val="000000"/>
          <w:sz w:val="26"/>
          <w:szCs w:val="26"/>
        </w:rPr>
      </w:pPr>
      <w:r>
        <w:rPr>
          <w:b/>
          <w:color w:val="000000"/>
          <w:sz w:val="26"/>
          <w:szCs w:val="26"/>
        </w:rPr>
        <w:t>Art.2.3.</w:t>
      </w:r>
      <w:r>
        <w:rPr>
          <w:color w:val="000000"/>
          <w:sz w:val="26"/>
          <w:szCs w:val="26"/>
        </w:rPr>
        <w:t xml:space="preserve"> Baza sportivă "Complex Sportiv Craiova – Stadion de Atletism” va fi utilizată, în principal, pentru activitatea sportivă atletica conform programului stabilit de administrația stadionului, prioritate având evenimentele competiționale la nivelul F.R.A, A.J.A. Dolj, la începutul fiecărui an/sezon competițional, datele evenimentelor sportive si calendarul competițional fiind transmise </w:t>
      </w:r>
      <w:r>
        <w:rPr>
          <w:sz w:val="26"/>
          <w:szCs w:val="26"/>
        </w:rPr>
        <w:t>Direcției Infrastructura, Baze Sportive si Agrement</w:t>
      </w:r>
      <w:r>
        <w:rPr>
          <w:color w:val="000000"/>
          <w:sz w:val="26"/>
          <w:szCs w:val="26"/>
        </w:rPr>
        <w:t xml:space="preserve"> din cadrul Primăriei Municipiului Craiova.</w:t>
      </w:r>
    </w:p>
    <w:p w14:paraId="4E662ADF" w14:textId="77777777" w:rsidR="00A25533" w:rsidRDefault="00A25533" w:rsidP="00A25533">
      <w:pPr>
        <w:pStyle w:val="normal1"/>
        <w:jc w:val="both"/>
        <w:rPr>
          <w:b/>
          <w:color w:val="000000"/>
          <w:sz w:val="26"/>
          <w:szCs w:val="26"/>
        </w:rPr>
      </w:pPr>
      <w:r>
        <w:rPr>
          <w:b/>
          <w:color w:val="000000"/>
          <w:sz w:val="26"/>
          <w:szCs w:val="26"/>
        </w:rPr>
        <w:t>Art.2.4.</w:t>
      </w:r>
      <w:r>
        <w:rPr>
          <w:color w:val="000000"/>
          <w:sz w:val="26"/>
          <w:szCs w:val="26"/>
        </w:rPr>
        <w:t xml:space="preserve"> Competițiile și activitățile sportive atletice  au prioritate în desfășurarea evenimentelor organizate, celelalte activități menționate în conținutul Art.2.1. se vor desfășura în limita disponibilităților , cu aprobarea </w:t>
      </w:r>
      <w:proofErr w:type="spellStart"/>
      <w:r>
        <w:rPr>
          <w:color w:val="000000"/>
          <w:sz w:val="26"/>
          <w:szCs w:val="26"/>
        </w:rPr>
        <w:t>Primariei</w:t>
      </w:r>
      <w:proofErr w:type="spellEnd"/>
      <w:r>
        <w:rPr>
          <w:color w:val="000000"/>
          <w:sz w:val="26"/>
          <w:szCs w:val="26"/>
        </w:rPr>
        <w:t xml:space="preserve"> Municipiului Craiova, în funcție de toți factorii organizatorici raportați la calendarul competițional aprobat.</w:t>
      </w:r>
    </w:p>
    <w:p w14:paraId="408791CA" w14:textId="77777777" w:rsidR="00A25533" w:rsidRDefault="00A25533" w:rsidP="00A25533">
      <w:pPr>
        <w:pStyle w:val="normal1"/>
        <w:jc w:val="both"/>
        <w:rPr>
          <w:color w:val="000000"/>
          <w:sz w:val="26"/>
          <w:szCs w:val="26"/>
          <w:u w:val="single"/>
        </w:rPr>
      </w:pPr>
      <w:r>
        <w:rPr>
          <w:b/>
          <w:color w:val="000000"/>
          <w:sz w:val="26"/>
          <w:szCs w:val="26"/>
        </w:rPr>
        <w:t>Art.2.5.</w:t>
      </w:r>
      <w:r>
        <w:rPr>
          <w:color w:val="000000"/>
          <w:sz w:val="26"/>
          <w:szCs w:val="26"/>
        </w:rPr>
        <w:t xml:space="preserve"> "Complex Sportiv Craiova – Stadion de Atletism” poate fi folosit si de </w:t>
      </w:r>
      <w:proofErr w:type="spellStart"/>
      <w:r>
        <w:rPr>
          <w:color w:val="000000"/>
          <w:sz w:val="26"/>
          <w:szCs w:val="26"/>
        </w:rPr>
        <w:t>catre</w:t>
      </w:r>
      <w:proofErr w:type="spellEnd"/>
      <w:r>
        <w:rPr>
          <w:color w:val="000000"/>
          <w:sz w:val="26"/>
          <w:szCs w:val="26"/>
        </w:rPr>
        <w:t xml:space="preserve"> alte ramuri sportive pentru perioada de </w:t>
      </w:r>
      <w:proofErr w:type="spellStart"/>
      <w:r>
        <w:rPr>
          <w:color w:val="000000"/>
          <w:sz w:val="26"/>
          <w:szCs w:val="26"/>
        </w:rPr>
        <w:t>pregatire</w:t>
      </w:r>
      <w:proofErr w:type="spellEnd"/>
      <w:r>
        <w:rPr>
          <w:color w:val="000000"/>
          <w:sz w:val="26"/>
          <w:szCs w:val="26"/>
        </w:rPr>
        <w:t xml:space="preserve"> fizica generala in </w:t>
      </w:r>
      <w:proofErr w:type="spellStart"/>
      <w:r>
        <w:rPr>
          <w:color w:val="000000"/>
          <w:sz w:val="26"/>
          <w:szCs w:val="26"/>
        </w:rPr>
        <w:t>functie</w:t>
      </w:r>
      <w:proofErr w:type="spellEnd"/>
      <w:r>
        <w:rPr>
          <w:color w:val="000000"/>
          <w:sz w:val="26"/>
          <w:szCs w:val="26"/>
        </w:rPr>
        <w:t xml:space="preserve"> de programul de antrenament si calendarul </w:t>
      </w:r>
      <w:proofErr w:type="spellStart"/>
      <w:r>
        <w:rPr>
          <w:color w:val="000000"/>
          <w:sz w:val="26"/>
          <w:szCs w:val="26"/>
        </w:rPr>
        <w:t>competitional</w:t>
      </w:r>
      <w:proofErr w:type="spellEnd"/>
      <w:r>
        <w:rPr>
          <w:color w:val="000000"/>
          <w:sz w:val="26"/>
          <w:szCs w:val="26"/>
        </w:rPr>
        <w:t xml:space="preserve"> al AJA Dolj , F.R.A.</w:t>
      </w:r>
    </w:p>
    <w:p w14:paraId="2BF0D7FD" w14:textId="77777777" w:rsidR="00A25533" w:rsidRDefault="00A25533" w:rsidP="00A25533">
      <w:pPr>
        <w:pStyle w:val="normal1"/>
        <w:jc w:val="both"/>
        <w:rPr>
          <w:color w:val="000000"/>
          <w:sz w:val="26"/>
          <w:szCs w:val="26"/>
          <w:u w:val="single"/>
        </w:rPr>
      </w:pPr>
    </w:p>
    <w:p w14:paraId="519AC413" w14:textId="77777777" w:rsidR="00A25533" w:rsidRDefault="00A25533" w:rsidP="00A25533">
      <w:pPr>
        <w:pStyle w:val="normal1"/>
        <w:jc w:val="both"/>
        <w:rPr>
          <w:sz w:val="26"/>
          <w:szCs w:val="26"/>
        </w:rPr>
      </w:pPr>
      <w:r>
        <w:rPr>
          <w:b/>
          <w:color w:val="000000"/>
          <w:sz w:val="26"/>
          <w:szCs w:val="26"/>
        </w:rPr>
        <w:t xml:space="preserve">  3. Reglementări privind accesul în incinta ”Complexului Sportiv Craiova- Stadion de Atletism”</w:t>
      </w:r>
    </w:p>
    <w:p w14:paraId="3960EB76" w14:textId="77777777" w:rsidR="00A25533" w:rsidRDefault="00A25533" w:rsidP="00A25533">
      <w:pPr>
        <w:pStyle w:val="normal1"/>
        <w:jc w:val="both"/>
        <w:rPr>
          <w:sz w:val="26"/>
          <w:szCs w:val="26"/>
        </w:rPr>
      </w:pPr>
    </w:p>
    <w:p w14:paraId="5635F08C" w14:textId="77777777" w:rsidR="00A25533" w:rsidRDefault="00A25533" w:rsidP="00A25533">
      <w:pPr>
        <w:pStyle w:val="normal1"/>
        <w:jc w:val="both"/>
        <w:rPr>
          <w:color w:val="000000"/>
          <w:sz w:val="26"/>
          <w:szCs w:val="26"/>
        </w:rPr>
      </w:pPr>
      <w:r>
        <w:rPr>
          <w:b/>
          <w:sz w:val="26"/>
          <w:szCs w:val="26"/>
        </w:rPr>
        <w:t>Art.3.1.</w:t>
      </w:r>
      <w:r>
        <w:rPr>
          <w:sz w:val="26"/>
          <w:szCs w:val="26"/>
        </w:rPr>
        <w:t xml:space="preserve"> </w:t>
      </w:r>
      <w:r>
        <w:rPr>
          <w:color w:val="000000"/>
          <w:sz w:val="26"/>
          <w:szCs w:val="26"/>
        </w:rPr>
        <w:t>Accesul în incinta "Complex Sportiv Craiova – Stadion de Atletism”, se face în intervalul orar stabilit de către administrația stadionului în baza solicitărilor reprezentanților A.J.A. Dolj, cluburilor sportive, F.E.F.S., Liceului cu Program Sportiv, școlilor sportive etc. și care este afișat la intrare sau într-un loc accesibil vizualizării;</w:t>
      </w:r>
    </w:p>
    <w:p w14:paraId="6E5A0D2A" w14:textId="77777777" w:rsidR="00A25533" w:rsidRDefault="00A25533" w:rsidP="00A25533">
      <w:pPr>
        <w:pStyle w:val="normal1"/>
        <w:jc w:val="both"/>
        <w:rPr>
          <w:color w:val="000000"/>
          <w:sz w:val="26"/>
          <w:szCs w:val="26"/>
        </w:rPr>
      </w:pPr>
    </w:p>
    <w:p w14:paraId="0FB7EA17" w14:textId="77777777" w:rsidR="00A25533" w:rsidRDefault="00A25533" w:rsidP="00A25533">
      <w:pPr>
        <w:pStyle w:val="normal1"/>
        <w:jc w:val="both"/>
        <w:rPr>
          <w:color w:val="000000"/>
          <w:sz w:val="26"/>
          <w:szCs w:val="26"/>
        </w:rPr>
      </w:pPr>
      <w:r>
        <w:rPr>
          <w:b/>
          <w:color w:val="000000"/>
          <w:sz w:val="26"/>
          <w:szCs w:val="26"/>
        </w:rPr>
        <w:t>Art.3.2.</w:t>
      </w:r>
      <w:r>
        <w:rPr>
          <w:color w:val="000000"/>
          <w:sz w:val="26"/>
          <w:szCs w:val="26"/>
        </w:rPr>
        <w:t xml:space="preserve"> Orice modificări ale orarului vor fi aduse la </w:t>
      </w:r>
      <w:proofErr w:type="spellStart"/>
      <w:r>
        <w:rPr>
          <w:color w:val="000000"/>
          <w:sz w:val="26"/>
          <w:szCs w:val="26"/>
        </w:rPr>
        <w:t>cunostința</w:t>
      </w:r>
      <w:proofErr w:type="spellEnd"/>
      <w:r>
        <w:rPr>
          <w:color w:val="000000"/>
          <w:sz w:val="26"/>
          <w:szCs w:val="26"/>
        </w:rPr>
        <w:t xml:space="preserve"> beneficiarilor prin afișare sau prin înștiințări/</w:t>
      </w:r>
      <w:proofErr w:type="spellStart"/>
      <w:r>
        <w:rPr>
          <w:color w:val="000000"/>
          <w:sz w:val="26"/>
          <w:szCs w:val="26"/>
        </w:rPr>
        <w:t>notificari</w:t>
      </w:r>
      <w:proofErr w:type="spellEnd"/>
      <w:r>
        <w:rPr>
          <w:color w:val="000000"/>
          <w:sz w:val="26"/>
          <w:szCs w:val="26"/>
        </w:rPr>
        <w:t xml:space="preserve"> transmise prin orice mijloace de comunicare (inclusiv electronice), prevăzute de lege și atunci când se consideră necesar a se transmite. Din momentul afișării pe o perioadă de șapte zile calendaristice , modificările orarului se consideră însușite de către beneficiari. </w:t>
      </w:r>
    </w:p>
    <w:p w14:paraId="1D9C2224" w14:textId="77777777" w:rsidR="00A25533" w:rsidRDefault="00A25533" w:rsidP="00A25533">
      <w:pPr>
        <w:pStyle w:val="normal1"/>
        <w:jc w:val="both"/>
        <w:rPr>
          <w:color w:val="000000"/>
          <w:sz w:val="26"/>
          <w:szCs w:val="26"/>
        </w:rPr>
      </w:pPr>
    </w:p>
    <w:p w14:paraId="09D671E2" w14:textId="77777777" w:rsidR="00A25533" w:rsidRDefault="00A25533" w:rsidP="00A25533">
      <w:pPr>
        <w:pStyle w:val="normal1"/>
        <w:jc w:val="both"/>
        <w:rPr>
          <w:rFonts w:ascii="Arial" w:eastAsia="Arial" w:hAnsi="Arial" w:cs="Arial"/>
        </w:rPr>
      </w:pPr>
      <w:r>
        <w:rPr>
          <w:b/>
          <w:color w:val="000000"/>
          <w:sz w:val="26"/>
          <w:szCs w:val="26"/>
        </w:rPr>
        <w:t>Art.3.3.</w:t>
      </w:r>
      <w:r>
        <w:rPr>
          <w:color w:val="000000"/>
          <w:sz w:val="26"/>
          <w:szCs w:val="26"/>
        </w:rPr>
        <w:t xml:space="preserve"> Întreruperea accesului pe perioade mai lungi, va fi notificată și afișată în timp util, iar eventualele abonamente emise în intervalul </w:t>
      </w:r>
      <w:proofErr w:type="spellStart"/>
      <w:r>
        <w:rPr>
          <w:color w:val="000000"/>
          <w:sz w:val="26"/>
          <w:szCs w:val="26"/>
        </w:rPr>
        <w:t>aceastei</w:t>
      </w:r>
      <w:proofErr w:type="spellEnd"/>
      <w:r>
        <w:rPr>
          <w:color w:val="000000"/>
          <w:sz w:val="26"/>
          <w:szCs w:val="26"/>
        </w:rPr>
        <w:t xml:space="preserve"> perioade fiind prelungite </w:t>
      </w:r>
      <w:proofErr w:type="spellStart"/>
      <w:r>
        <w:rPr>
          <w:color w:val="000000"/>
          <w:sz w:val="26"/>
          <w:szCs w:val="26"/>
        </w:rPr>
        <w:t>corespunzator</w:t>
      </w:r>
      <w:proofErr w:type="spellEnd"/>
      <w:r>
        <w:rPr>
          <w:color w:val="000000"/>
          <w:sz w:val="26"/>
          <w:szCs w:val="26"/>
        </w:rPr>
        <w:t>, după caz, iar acordurile încheiate în scopul folosinței bazei sportive vor putea fi modificate prin acte adiționale la acestea.</w:t>
      </w:r>
    </w:p>
    <w:p w14:paraId="02DBA46D" w14:textId="77777777" w:rsidR="00A25533" w:rsidRDefault="00A25533" w:rsidP="00A25533">
      <w:pPr>
        <w:pStyle w:val="normal1"/>
        <w:jc w:val="both"/>
        <w:rPr>
          <w:rFonts w:ascii="Arial" w:eastAsia="Arial" w:hAnsi="Arial" w:cs="Arial"/>
        </w:rPr>
      </w:pPr>
    </w:p>
    <w:p w14:paraId="3F3F9B5A" w14:textId="77777777" w:rsidR="00A25533" w:rsidRDefault="00A25533" w:rsidP="00A25533">
      <w:pPr>
        <w:pStyle w:val="normal1"/>
        <w:jc w:val="both"/>
        <w:rPr>
          <w:b/>
          <w:color w:val="000000"/>
          <w:sz w:val="26"/>
          <w:szCs w:val="26"/>
        </w:rPr>
      </w:pPr>
      <w:r>
        <w:rPr>
          <w:b/>
          <w:color w:val="000000"/>
          <w:sz w:val="26"/>
          <w:szCs w:val="26"/>
        </w:rPr>
        <w:t>Art.3.4.</w:t>
      </w:r>
      <w:r>
        <w:rPr>
          <w:color w:val="000000"/>
          <w:sz w:val="26"/>
          <w:szCs w:val="26"/>
        </w:rPr>
        <w:t xml:space="preserve"> Accesul în incinta "Complex Sportiv Craiova – Stadion de Atletism” se va face în baza următoarelor documente:</w:t>
      </w:r>
    </w:p>
    <w:p w14:paraId="0637968E" w14:textId="77777777" w:rsidR="00A25533" w:rsidRDefault="00A25533" w:rsidP="00A25533">
      <w:pPr>
        <w:pStyle w:val="normal1"/>
        <w:jc w:val="both"/>
        <w:rPr>
          <w:b/>
          <w:color w:val="000000"/>
          <w:sz w:val="26"/>
          <w:szCs w:val="26"/>
        </w:rPr>
      </w:pPr>
      <w:r>
        <w:rPr>
          <w:b/>
          <w:color w:val="000000"/>
          <w:sz w:val="26"/>
          <w:szCs w:val="26"/>
        </w:rPr>
        <w:t>a)</w:t>
      </w:r>
      <w:r>
        <w:rPr>
          <w:color w:val="000000"/>
          <w:sz w:val="26"/>
          <w:szCs w:val="26"/>
        </w:rPr>
        <w:t xml:space="preserve"> Bilete/abonamente achiziționate cu ocazia </w:t>
      </w:r>
      <w:proofErr w:type="spellStart"/>
      <w:r>
        <w:rPr>
          <w:color w:val="000000"/>
          <w:sz w:val="26"/>
          <w:szCs w:val="26"/>
        </w:rPr>
        <w:t>desfașurarii</w:t>
      </w:r>
      <w:proofErr w:type="spellEnd"/>
      <w:r>
        <w:rPr>
          <w:color w:val="000000"/>
          <w:sz w:val="26"/>
          <w:szCs w:val="26"/>
        </w:rPr>
        <w:t xml:space="preserve"> evenimentelor sportive, competițiilor sau manifestărilor sportive cu public;</w:t>
      </w:r>
    </w:p>
    <w:p w14:paraId="1D977B50" w14:textId="77777777" w:rsidR="00A25533" w:rsidRDefault="00A25533" w:rsidP="00A25533">
      <w:pPr>
        <w:pStyle w:val="normal1"/>
        <w:jc w:val="both"/>
        <w:rPr>
          <w:b/>
          <w:color w:val="000000"/>
          <w:sz w:val="26"/>
          <w:szCs w:val="26"/>
        </w:rPr>
      </w:pPr>
      <w:r>
        <w:rPr>
          <w:b/>
          <w:color w:val="000000"/>
          <w:sz w:val="26"/>
          <w:szCs w:val="26"/>
        </w:rPr>
        <w:t>b)</w:t>
      </w:r>
      <w:r>
        <w:rPr>
          <w:color w:val="000000"/>
          <w:sz w:val="26"/>
          <w:szCs w:val="26"/>
        </w:rPr>
        <w:t xml:space="preserve"> Documentul ce atestă achitarea taxei de utilizare temporară a Complexului Sportiv Craiova – Stadion de Atletism;</w:t>
      </w:r>
    </w:p>
    <w:p w14:paraId="5762689A" w14:textId="77777777" w:rsidR="00A25533" w:rsidRDefault="00A25533" w:rsidP="00A25533">
      <w:pPr>
        <w:pStyle w:val="normal1"/>
        <w:jc w:val="both"/>
        <w:rPr>
          <w:b/>
          <w:color w:val="000000"/>
          <w:sz w:val="26"/>
          <w:szCs w:val="26"/>
        </w:rPr>
      </w:pPr>
      <w:r>
        <w:rPr>
          <w:b/>
          <w:color w:val="000000"/>
          <w:sz w:val="26"/>
          <w:szCs w:val="26"/>
        </w:rPr>
        <w:t>c)</w:t>
      </w:r>
      <w:r>
        <w:rPr>
          <w:color w:val="000000"/>
          <w:sz w:val="26"/>
          <w:szCs w:val="26"/>
        </w:rPr>
        <w:t xml:space="preserve"> Invitații emise de către entitățile sportive organizatoare sau municipalitate, după caz;</w:t>
      </w:r>
    </w:p>
    <w:p w14:paraId="7553D327" w14:textId="77777777" w:rsidR="00A25533" w:rsidRDefault="00A25533" w:rsidP="00A25533">
      <w:pPr>
        <w:pStyle w:val="normal1"/>
        <w:jc w:val="both"/>
        <w:rPr>
          <w:b/>
          <w:color w:val="000000"/>
          <w:sz w:val="26"/>
          <w:szCs w:val="26"/>
        </w:rPr>
      </w:pPr>
      <w:r>
        <w:rPr>
          <w:b/>
          <w:color w:val="000000"/>
          <w:sz w:val="26"/>
          <w:szCs w:val="26"/>
        </w:rPr>
        <w:t xml:space="preserve">d) </w:t>
      </w:r>
      <w:r>
        <w:rPr>
          <w:color w:val="000000"/>
          <w:sz w:val="26"/>
          <w:szCs w:val="26"/>
        </w:rPr>
        <w:t>Legitimații emise de către entitățile ce utilizează temporar "Complexul Sportiv Craiova – Stadion de Atletism”;</w:t>
      </w:r>
    </w:p>
    <w:p w14:paraId="2BD87EFF" w14:textId="77777777" w:rsidR="00A25533" w:rsidRDefault="00A25533" w:rsidP="00A25533">
      <w:pPr>
        <w:pStyle w:val="normal1"/>
        <w:jc w:val="both"/>
        <w:rPr>
          <w:b/>
          <w:color w:val="000000"/>
          <w:sz w:val="26"/>
          <w:szCs w:val="26"/>
        </w:rPr>
      </w:pPr>
      <w:r>
        <w:rPr>
          <w:b/>
          <w:color w:val="000000"/>
          <w:sz w:val="26"/>
          <w:szCs w:val="26"/>
        </w:rPr>
        <w:t>e)</w:t>
      </w:r>
      <w:r>
        <w:rPr>
          <w:color w:val="000000"/>
          <w:sz w:val="26"/>
          <w:szCs w:val="26"/>
        </w:rPr>
        <w:t xml:space="preserve"> Documentele menționate în acordurile de folosință încheiate între Primăria Municipiului Craiova - </w:t>
      </w:r>
      <w:r>
        <w:rPr>
          <w:sz w:val="26"/>
          <w:szCs w:val="26"/>
        </w:rPr>
        <w:t>Direcția Infrastructura, Baze Sportive si Agrement</w:t>
      </w:r>
      <w:r>
        <w:rPr>
          <w:color w:val="000000"/>
          <w:sz w:val="26"/>
          <w:szCs w:val="26"/>
        </w:rPr>
        <w:t xml:space="preserve"> si beneficiari;</w:t>
      </w:r>
    </w:p>
    <w:p w14:paraId="2B8CD1FB" w14:textId="77777777" w:rsidR="00A25533" w:rsidRDefault="00A25533" w:rsidP="00A25533">
      <w:pPr>
        <w:pStyle w:val="normal1"/>
        <w:jc w:val="both"/>
        <w:rPr>
          <w:sz w:val="26"/>
          <w:szCs w:val="26"/>
        </w:rPr>
      </w:pPr>
      <w:r>
        <w:rPr>
          <w:b/>
          <w:color w:val="000000"/>
          <w:sz w:val="26"/>
          <w:szCs w:val="26"/>
        </w:rPr>
        <w:t>f)</w:t>
      </w:r>
      <w:r>
        <w:rPr>
          <w:color w:val="000000"/>
          <w:sz w:val="26"/>
          <w:szCs w:val="26"/>
        </w:rPr>
        <w:t xml:space="preserve"> Accesul in incinta stadionului este gratuit pentru entitățile și persoanele fizice, aceste categorii </w:t>
      </w:r>
      <w:r>
        <w:rPr>
          <w:color w:val="000000"/>
          <w:sz w:val="26"/>
          <w:szCs w:val="26"/>
        </w:rPr>
        <w:lastRenderedPageBreak/>
        <w:t>fiind menționate in prezenta Procedură</w:t>
      </w:r>
      <w:r>
        <w:rPr>
          <w:sz w:val="26"/>
          <w:szCs w:val="26"/>
        </w:rPr>
        <w:t>.</w:t>
      </w:r>
    </w:p>
    <w:p w14:paraId="54605FC0" w14:textId="77777777" w:rsidR="00A25533" w:rsidRDefault="00A25533" w:rsidP="00A25533">
      <w:pPr>
        <w:pStyle w:val="normal1"/>
        <w:jc w:val="both"/>
        <w:rPr>
          <w:sz w:val="26"/>
          <w:szCs w:val="26"/>
        </w:rPr>
      </w:pPr>
    </w:p>
    <w:p w14:paraId="1046333A" w14:textId="77777777" w:rsidR="00A25533" w:rsidRDefault="00A25533" w:rsidP="00A25533">
      <w:pPr>
        <w:pStyle w:val="normal1"/>
        <w:jc w:val="both"/>
        <w:rPr>
          <w:b/>
          <w:color w:val="000000"/>
          <w:sz w:val="26"/>
          <w:szCs w:val="26"/>
        </w:rPr>
      </w:pPr>
      <w:r>
        <w:rPr>
          <w:b/>
          <w:color w:val="000000"/>
          <w:sz w:val="26"/>
          <w:szCs w:val="26"/>
        </w:rPr>
        <w:t>Art.3.5.</w:t>
      </w:r>
      <w:r>
        <w:rPr>
          <w:color w:val="000000"/>
          <w:sz w:val="26"/>
          <w:szCs w:val="26"/>
        </w:rPr>
        <w:t xml:space="preserve"> Accesul cu autovehicule in incinta "Complex Sportiv Craiova – Stadion de </w:t>
      </w:r>
      <w:proofErr w:type="spellStart"/>
      <w:r>
        <w:rPr>
          <w:color w:val="000000"/>
          <w:sz w:val="26"/>
          <w:szCs w:val="26"/>
        </w:rPr>
        <w:t>Atletism”este</w:t>
      </w:r>
      <w:proofErr w:type="spellEnd"/>
      <w:r>
        <w:rPr>
          <w:color w:val="000000"/>
          <w:sz w:val="26"/>
          <w:szCs w:val="26"/>
        </w:rPr>
        <w:t xml:space="preserve"> STRICT INTERZIS, cu excepția:</w:t>
      </w:r>
    </w:p>
    <w:p w14:paraId="7027EFD0" w14:textId="77777777" w:rsidR="00A25533" w:rsidRDefault="00A25533" w:rsidP="00A25533">
      <w:pPr>
        <w:pStyle w:val="normal1"/>
        <w:jc w:val="both"/>
        <w:rPr>
          <w:b/>
          <w:color w:val="000000"/>
          <w:sz w:val="26"/>
          <w:szCs w:val="26"/>
        </w:rPr>
      </w:pPr>
      <w:r>
        <w:rPr>
          <w:b/>
          <w:color w:val="000000"/>
          <w:sz w:val="26"/>
          <w:szCs w:val="26"/>
        </w:rPr>
        <w:t>a)</w:t>
      </w:r>
      <w:r>
        <w:rPr>
          <w:color w:val="000000"/>
          <w:sz w:val="26"/>
          <w:szCs w:val="26"/>
        </w:rPr>
        <w:t xml:space="preserve"> Personalului angajat cât și personalului desemnat de către administrația stadionului, care vor avea acces cu</w:t>
      </w:r>
      <w:r>
        <w:rPr>
          <w:sz w:val="26"/>
          <w:szCs w:val="26"/>
        </w:rPr>
        <w:t xml:space="preserve"> </w:t>
      </w:r>
      <w:r>
        <w:rPr>
          <w:color w:val="000000"/>
          <w:sz w:val="26"/>
          <w:szCs w:val="26"/>
        </w:rPr>
        <w:t>autovehicule în incinta "Complex Sportiv Craiova – Stadion de Atletism”, dar fără obturarea sau</w:t>
      </w:r>
      <w:r>
        <w:rPr>
          <w:sz w:val="26"/>
          <w:szCs w:val="26"/>
        </w:rPr>
        <w:t xml:space="preserve"> </w:t>
      </w:r>
      <w:r>
        <w:rPr>
          <w:color w:val="000000"/>
          <w:sz w:val="26"/>
          <w:szCs w:val="26"/>
        </w:rPr>
        <w:t>blocarea căilor de acces și doar în scopul întreținerii, reparațiilor sau mentenanței bazei sportive și în afara programelor sportive în desfășurare;</w:t>
      </w:r>
    </w:p>
    <w:p w14:paraId="47280429" w14:textId="77777777" w:rsidR="00A25533" w:rsidRDefault="00A25533" w:rsidP="00A25533">
      <w:pPr>
        <w:pStyle w:val="normal1"/>
        <w:jc w:val="both"/>
        <w:rPr>
          <w:b/>
          <w:sz w:val="26"/>
          <w:szCs w:val="26"/>
        </w:rPr>
      </w:pPr>
      <w:r>
        <w:rPr>
          <w:b/>
          <w:color w:val="000000"/>
          <w:sz w:val="26"/>
          <w:szCs w:val="26"/>
        </w:rPr>
        <w:t>b)</w:t>
      </w:r>
      <w:r>
        <w:rPr>
          <w:color w:val="000000"/>
          <w:sz w:val="26"/>
          <w:szCs w:val="26"/>
        </w:rPr>
        <w:t xml:space="preserve"> Agenții economici care au încheiat acorduri de utilizare în vederea </w:t>
      </w:r>
      <w:proofErr w:type="spellStart"/>
      <w:r>
        <w:rPr>
          <w:color w:val="000000"/>
          <w:sz w:val="26"/>
          <w:szCs w:val="26"/>
        </w:rPr>
        <w:t>comercialiării</w:t>
      </w:r>
      <w:proofErr w:type="spellEnd"/>
      <w:r>
        <w:rPr>
          <w:color w:val="000000"/>
          <w:sz w:val="26"/>
          <w:szCs w:val="26"/>
        </w:rPr>
        <w:t xml:space="preserve"> de cafea, băuturi răcoritoare sau produse de patiserie ori alimentare, aceștia vor putea face aprovizionarea cu 5 ore înainte de începerea activităților sportive și de intrarea publicului către locurile din tribune;</w:t>
      </w:r>
    </w:p>
    <w:p w14:paraId="65346DA3" w14:textId="77777777" w:rsidR="00A25533" w:rsidRDefault="00A25533" w:rsidP="00A25533">
      <w:pPr>
        <w:pStyle w:val="normal1"/>
        <w:jc w:val="both"/>
        <w:rPr>
          <w:b/>
          <w:color w:val="000000"/>
          <w:sz w:val="26"/>
          <w:szCs w:val="26"/>
        </w:rPr>
      </w:pPr>
      <w:r>
        <w:rPr>
          <w:b/>
          <w:sz w:val="26"/>
          <w:szCs w:val="26"/>
        </w:rPr>
        <w:t>c)</w:t>
      </w:r>
      <w:r>
        <w:rPr>
          <w:sz w:val="26"/>
          <w:szCs w:val="26"/>
        </w:rPr>
        <w:t xml:space="preserve"> </w:t>
      </w:r>
      <w:r>
        <w:rPr>
          <w:color w:val="000000"/>
          <w:sz w:val="26"/>
          <w:szCs w:val="26"/>
        </w:rPr>
        <w:t>Autovehiculele aparținând instituțiilor publice, respectiv ambulanța, poliția, pompierii, ISU, menite să asigure siguranța pentru buna desfășurare a activităților sportive, vor avea acces în incinta "Complex Sportiv Craiova – Stadion de Atletism”;</w:t>
      </w:r>
    </w:p>
    <w:p w14:paraId="275EF0C4" w14:textId="77777777" w:rsidR="00A25533" w:rsidRDefault="00A25533" w:rsidP="00A25533">
      <w:pPr>
        <w:pStyle w:val="normal1"/>
        <w:jc w:val="both"/>
        <w:rPr>
          <w:b/>
          <w:color w:val="000000"/>
          <w:sz w:val="26"/>
          <w:szCs w:val="26"/>
        </w:rPr>
      </w:pPr>
      <w:r>
        <w:rPr>
          <w:b/>
          <w:color w:val="000000"/>
          <w:sz w:val="26"/>
          <w:szCs w:val="26"/>
        </w:rPr>
        <w:t>d)</w:t>
      </w:r>
      <w:r>
        <w:rPr>
          <w:color w:val="000000"/>
          <w:sz w:val="26"/>
          <w:szCs w:val="26"/>
        </w:rPr>
        <w:t xml:space="preserve"> Autoturismele </w:t>
      </w:r>
      <w:proofErr w:type="spellStart"/>
      <w:r>
        <w:rPr>
          <w:color w:val="000000"/>
          <w:sz w:val="26"/>
          <w:szCs w:val="26"/>
        </w:rPr>
        <w:t>societații</w:t>
      </w:r>
      <w:proofErr w:type="spellEnd"/>
      <w:r>
        <w:rPr>
          <w:color w:val="000000"/>
          <w:sz w:val="26"/>
          <w:szCs w:val="26"/>
        </w:rPr>
        <w:t xml:space="preserve"> de pază în vederea realizării </w:t>
      </w:r>
      <w:proofErr w:type="spellStart"/>
      <w:r>
        <w:rPr>
          <w:color w:val="000000"/>
          <w:sz w:val="26"/>
          <w:szCs w:val="26"/>
        </w:rPr>
        <w:t>activițăților</w:t>
      </w:r>
      <w:proofErr w:type="spellEnd"/>
      <w:r>
        <w:rPr>
          <w:color w:val="000000"/>
          <w:sz w:val="26"/>
          <w:szCs w:val="26"/>
        </w:rPr>
        <w:t xml:space="preserve"> specifice;</w:t>
      </w:r>
    </w:p>
    <w:p w14:paraId="00474DEC" w14:textId="77777777" w:rsidR="00A25533" w:rsidRDefault="00A25533" w:rsidP="00A25533">
      <w:pPr>
        <w:pStyle w:val="normal1"/>
        <w:jc w:val="both"/>
        <w:rPr>
          <w:sz w:val="26"/>
          <w:szCs w:val="26"/>
        </w:rPr>
      </w:pPr>
      <w:r>
        <w:rPr>
          <w:b/>
          <w:color w:val="000000"/>
          <w:sz w:val="26"/>
          <w:szCs w:val="26"/>
        </w:rPr>
        <w:t>e)</w:t>
      </w:r>
      <w:r>
        <w:rPr>
          <w:color w:val="000000"/>
          <w:sz w:val="26"/>
          <w:szCs w:val="26"/>
        </w:rPr>
        <w:t xml:space="preserve"> Autoturismele antrenorilor si profesorilor de atletism sa </w:t>
      </w:r>
      <w:proofErr w:type="spellStart"/>
      <w:r>
        <w:rPr>
          <w:color w:val="000000"/>
          <w:sz w:val="26"/>
          <w:szCs w:val="26"/>
        </w:rPr>
        <w:t>aiba</w:t>
      </w:r>
      <w:proofErr w:type="spellEnd"/>
      <w:r>
        <w:rPr>
          <w:color w:val="000000"/>
          <w:sz w:val="26"/>
          <w:szCs w:val="26"/>
        </w:rPr>
        <w:t xml:space="preserve"> acces in parcarea stadionului de atletism, atunci când nu sunt competiții.</w:t>
      </w:r>
    </w:p>
    <w:p w14:paraId="4A850B7C" w14:textId="77777777" w:rsidR="00A25533" w:rsidRDefault="00A25533" w:rsidP="00A25533">
      <w:pPr>
        <w:pStyle w:val="normal1"/>
        <w:jc w:val="both"/>
        <w:rPr>
          <w:sz w:val="26"/>
          <w:szCs w:val="26"/>
        </w:rPr>
      </w:pPr>
    </w:p>
    <w:p w14:paraId="6D166917" w14:textId="77777777" w:rsidR="00A25533" w:rsidRDefault="00A25533" w:rsidP="00A25533">
      <w:pPr>
        <w:pStyle w:val="normal1"/>
        <w:jc w:val="both"/>
        <w:rPr>
          <w:b/>
          <w:color w:val="000000"/>
          <w:sz w:val="26"/>
          <w:szCs w:val="26"/>
        </w:rPr>
      </w:pPr>
      <w:r>
        <w:rPr>
          <w:b/>
          <w:color w:val="000000"/>
          <w:sz w:val="26"/>
          <w:szCs w:val="26"/>
        </w:rPr>
        <w:t>Art.3.6.</w:t>
      </w:r>
      <w:r>
        <w:rPr>
          <w:color w:val="000000"/>
          <w:sz w:val="26"/>
          <w:szCs w:val="26"/>
        </w:rPr>
        <w:t xml:space="preserve"> În afara perioadelor in care sunt în </w:t>
      </w:r>
      <w:proofErr w:type="spellStart"/>
      <w:r>
        <w:rPr>
          <w:color w:val="000000"/>
          <w:sz w:val="26"/>
          <w:szCs w:val="26"/>
        </w:rPr>
        <w:t>desfașurare</w:t>
      </w:r>
      <w:proofErr w:type="spellEnd"/>
      <w:r>
        <w:rPr>
          <w:color w:val="000000"/>
          <w:sz w:val="26"/>
          <w:szCs w:val="26"/>
        </w:rPr>
        <w:t xml:space="preserve"> competiții sportive planificate, intrarea în incinta "Complex Sportiv Craiova – Stadion de Atletism”, indiferent de tipul beneficiarului, se va consemna </w:t>
      </w:r>
      <w:proofErr w:type="spellStart"/>
      <w:r>
        <w:rPr>
          <w:color w:val="000000"/>
          <w:sz w:val="26"/>
          <w:szCs w:val="26"/>
        </w:rPr>
        <w:t>intr</w:t>
      </w:r>
      <w:proofErr w:type="spellEnd"/>
      <w:r>
        <w:rPr>
          <w:color w:val="000000"/>
          <w:sz w:val="26"/>
          <w:szCs w:val="26"/>
        </w:rPr>
        <w:t xml:space="preserve">-un registru de acces persoane, consemnându-se </w:t>
      </w:r>
      <w:proofErr w:type="spellStart"/>
      <w:r>
        <w:rPr>
          <w:color w:val="000000"/>
          <w:sz w:val="26"/>
          <w:szCs w:val="26"/>
        </w:rPr>
        <w:t>urmatoarele</w:t>
      </w:r>
      <w:proofErr w:type="spellEnd"/>
      <w:r>
        <w:rPr>
          <w:color w:val="000000"/>
          <w:sz w:val="26"/>
          <w:szCs w:val="26"/>
        </w:rPr>
        <w:t xml:space="preserve"> date:</w:t>
      </w:r>
    </w:p>
    <w:p w14:paraId="0FCA85CE" w14:textId="77777777" w:rsidR="00A25533" w:rsidRDefault="00A25533" w:rsidP="00A25533">
      <w:pPr>
        <w:pStyle w:val="normal1"/>
        <w:jc w:val="both"/>
        <w:rPr>
          <w:b/>
          <w:color w:val="000000"/>
          <w:sz w:val="26"/>
          <w:szCs w:val="26"/>
        </w:rPr>
      </w:pPr>
      <w:r>
        <w:rPr>
          <w:b/>
          <w:color w:val="000000"/>
          <w:sz w:val="26"/>
          <w:szCs w:val="26"/>
        </w:rPr>
        <w:t>a)</w:t>
      </w:r>
      <w:r>
        <w:rPr>
          <w:color w:val="000000"/>
          <w:sz w:val="26"/>
          <w:szCs w:val="26"/>
        </w:rPr>
        <w:t xml:space="preserve"> Numele și prenumele persoanei fizice și/sau a însoțitorului;</w:t>
      </w:r>
    </w:p>
    <w:p w14:paraId="677BD96B" w14:textId="77777777" w:rsidR="00A25533" w:rsidRDefault="00A25533" w:rsidP="00A25533">
      <w:pPr>
        <w:pStyle w:val="normal1"/>
        <w:jc w:val="both"/>
        <w:rPr>
          <w:b/>
          <w:color w:val="000000"/>
          <w:sz w:val="26"/>
          <w:szCs w:val="26"/>
        </w:rPr>
      </w:pPr>
      <w:r>
        <w:rPr>
          <w:b/>
          <w:color w:val="000000"/>
          <w:sz w:val="26"/>
          <w:szCs w:val="26"/>
        </w:rPr>
        <w:t>b)</w:t>
      </w:r>
      <w:r>
        <w:rPr>
          <w:color w:val="000000"/>
          <w:sz w:val="26"/>
          <w:szCs w:val="26"/>
        </w:rPr>
        <w:t xml:space="preserve"> Denumirea persoanei juridice, dacă este cazul;</w:t>
      </w:r>
    </w:p>
    <w:p w14:paraId="1550D6CF" w14:textId="77777777" w:rsidR="00A25533" w:rsidRDefault="00A25533" w:rsidP="00A25533">
      <w:pPr>
        <w:pStyle w:val="normal1"/>
        <w:jc w:val="both"/>
        <w:rPr>
          <w:b/>
          <w:color w:val="000000"/>
          <w:sz w:val="26"/>
          <w:szCs w:val="26"/>
        </w:rPr>
      </w:pPr>
      <w:r>
        <w:rPr>
          <w:b/>
          <w:color w:val="000000"/>
          <w:sz w:val="26"/>
          <w:szCs w:val="26"/>
        </w:rPr>
        <w:t>c)</w:t>
      </w:r>
      <w:r>
        <w:rPr>
          <w:color w:val="000000"/>
          <w:sz w:val="26"/>
          <w:szCs w:val="26"/>
        </w:rPr>
        <w:t xml:space="preserve"> Seria și nr. abonamentului sau a </w:t>
      </w:r>
      <w:proofErr w:type="spellStart"/>
      <w:r>
        <w:rPr>
          <w:color w:val="000000"/>
          <w:sz w:val="26"/>
          <w:szCs w:val="26"/>
        </w:rPr>
        <w:t>legitimatiei</w:t>
      </w:r>
      <w:proofErr w:type="spellEnd"/>
      <w:r>
        <w:rPr>
          <w:color w:val="000000"/>
          <w:sz w:val="26"/>
          <w:szCs w:val="26"/>
        </w:rPr>
        <w:t>, după caz;</w:t>
      </w:r>
    </w:p>
    <w:p w14:paraId="594D7D1E" w14:textId="77777777" w:rsidR="00A25533" w:rsidRDefault="00A25533" w:rsidP="00A25533">
      <w:pPr>
        <w:pStyle w:val="normal1"/>
        <w:jc w:val="both"/>
        <w:rPr>
          <w:b/>
          <w:color w:val="000000"/>
          <w:sz w:val="26"/>
          <w:szCs w:val="26"/>
        </w:rPr>
      </w:pPr>
      <w:r>
        <w:rPr>
          <w:b/>
          <w:color w:val="000000"/>
          <w:sz w:val="26"/>
          <w:szCs w:val="26"/>
        </w:rPr>
        <w:t>d)</w:t>
      </w:r>
      <w:r>
        <w:rPr>
          <w:color w:val="000000"/>
          <w:sz w:val="26"/>
          <w:szCs w:val="26"/>
        </w:rPr>
        <w:t xml:space="preserve"> Data si ora intrării/ieșirii din incinta stadionului;</w:t>
      </w:r>
    </w:p>
    <w:p w14:paraId="0CC5D167" w14:textId="77777777" w:rsidR="00A25533" w:rsidRDefault="00A25533" w:rsidP="00A25533">
      <w:pPr>
        <w:pStyle w:val="normal1"/>
        <w:jc w:val="both"/>
        <w:rPr>
          <w:b/>
          <w:color w:val="000000"/>
          <w:sz w:val="26"/>
          <w:szCs w:val="26"/>
        </w:rPr>
      </w:pPr>
      <w:r>
        <w:rPr>
          <w:b/>
          <w:color w:val="000000"/>
          <w:sz w:val="26"/>
          <w:szCs w:val="26"/>
        </w:rPr>
        <w:t>e)</w:t>
      </w:r>
      <w:r>
        <w:rPr>
          <w:color w:val="000000"/>
          <w:sz w:val="26"/>
          <w:szCs w:val="26"/>
        </w:rPr>
        <w:t xml:space="preserve"> Observații, unde este cazul;</w:t>
      </w:r>
    </w:p>
    <w:p w14:paraId="1BFF064E" w14:textId="77777777" w:rsidR="00A25533" w:rsidRDefault="00A25533" w:rsidP="00A25533">
      <w:pPr>
        <w:pStyle w:val="normal1"/>
        <w:jc w:val="both"/>
        <w:rPr>
          <w:color w:val="000000"/>
          <w:sz w:val="26"/>
          <w:szCs w:val="26"/>
        </w:rPr>
      </w:pPr>
      <w:r>
        <w:rPr>
          <w:b/>
          <w:color w:val="000000"/>
          <w:sz w:val="26"/>
          <w:szCs w:val="26"/>
        </w:rPr>
        <w:t>f)</w:t>
      </w:r>
      <w:r>
        <w:rPr>
          <w:color w:val="000000"/>
          <w:sz w:val="26"/>
          <w:szCs w:val="26"/>
        </w:rPr>
        <w:t xml:space="preserve"> Semnătura de confirmare a beneficiarului.</w:t>
      </w:r>
    </w:p>
    <w:p w14:paraId="21A1A66B" w14:textId="77777777" w:rsidR="00A25533" w:rsidRDefault="00A25533" w:rsidP="00A25533">
      <w:pPr>
        <w:pStyle w:val="normal1"/>
        <w:jc w:val="both"/>
        <w:rPr>
          <w:sz w:val="26"/>
          <w:szCs w:val="26"/>
        </w:rPr>
      </w:pPr>
      <w:r>
        <w:rPr>
          <w:color w:val="000000"/>
          <w:sz w:val="26"/>
          <w:szCs w:val="26"/>
        </w:rPr>
        <w:t>Obligativitatea solicitării documentelor doveditoare și înscrierea acestora în registru, revine personalului de pază, iar beneficiarii au obligația de a prezenta documentele solicitate, în caz contrar interzicându-li-se accesul.</w:t>
      </w:r>
    </w:p>
    <w:p w14:paraId="517A26AB" w14:textId="77777777" w:rsidR="00A25533" w:rsidRDefault="00A25533" w:rsidP="00A25533">
      <w:pPr>
        <w:pStyle w:val="normal1"/>
        <w:jc w:val="both"/>
        <w:rPr>
          <w:sz w:val="26"/>
          <w:szCs w:val="26"/>
        </w:rPr>
      </w:pPr>
    </w:p>
    <w:p w14:paraId="562A591E" w14:textId="77777777" w:rsidR="00A25533" w:rsidRDefault="00A25533" w:rsidP="00A25533">
      <w:pPr>
        <w:pStyle w:val="normal1"/>
        <w:jc w:val="both"/>
        <w:rPr>
          <w:rFonts w:ascii="Arial" w:eastAsia="Arial" w:hAnsi="Arial" w:cs="Arial"/>
        </w:rPr>
      </w:pPr>
      <w:r>
        <w:rPr>
          <w:b/>
          <w:sz w:val="26"/>
          <w:szCs w:val="26"/>
        </w:rPr>
        <w:t>Art.3.7.</w:t>
      </w:r>
      <w:r>
        <w:rPr>
          <w:sz w:val="26"/>
          <w:szCs w:val="26"/>
        </w:rPr>
        <w:t xml:space="preserve"> </w:t>
      </w:r>
      <w:r>
        <w:rPr>
          <w:color w:val="000000"/>
          <w:sz w:val="26"/>
          <w:szCs w:val="26"/>
        </w:rPr>
        <w:t>Orarul de funcționare al "Complex Sportiv Craiova – Stadion de Atletism” este zilnic între orele 08.00 - 2</w:t>
      </w:r>
      <w:r>
        <w:rPr>
          <w:sz w:val="26"/>
          <w:szCs w:val="26"/>
        </w:rPr>
        <w:t>0</w:t>
      </w:r>
      <w:r>
        <w:rPr>
          <w:color w:val="000000"/>
          <w:sz w:val="26"/>
          <w:szCs w:val="26"/>
        </w:rPr>
        <w:t xml:space="preserve">.00,  acesta putând suporta modificări în funcție de evenimentele sportive sau alte </w:t>
      </w:r>
      <w:proofErr w:type="spellStart"/>
      <w:r>
        <w:rPr>
          <w:color w:val="000000"/>
          <w:sz w:val="26"/>
          <w:szCs w:val="26"/>
        </w:rPr>
        <w:t>activităti</w:t>
      </w:r>
      <w:proofErr w:type="spellEnd"/>
      <w:r>
        <w:rPr>
          <w:color w:val="000000"/>
          <w:sz w:val="26"/>
          <w:szCs w:val="26"/>
        </w:rPr>
        <w:t>.</w:t>
      </w:r>
    </w:p>
    <w:p w14:paraId="31A9BC6D" w14:textId="77777777" w:rsidR="00A25533" w:rsidRDefault="00A25533" w:rsidP="00A25533">
      <w:pPr>
        <w:pStyle w:val="normal1"/>
        <w:jc w:val="both"/>
        <w:rPr>
          <w:rFonts w:ascii="Arial" w:eastAsia="Arial" w:hAnsi="Arial" w:cs="Arial"/>
        </w:rPr>
      </w:pPr>
    </w:p>
    <w:p w14:paraId="57AE63FC" w14:textId="77777777" w:rsidR="00A25533" w:rsidRDefault="00A25533" w:rsidP="00A25533">
      <w:pPr>
        <w:pStyle w:val="normal1"/>
        <w:jc w:val="both"/>
        <w:rPr>
          <w:color w:val="000000"/>
          <w:sz w:val="26"/>
          <w:szCs w:val="26"/>
        </w:rPr>
      </w:pPr>
      <w:r>
        <w:rPr>
          <w:b/>
          <w:color w:val="000000"/>
          <w:sz w:val="26"/>
          <w:szCs w:val="26"/>
        </w:rPr>
        <w:t>Art.3.8.</w:t>
      </w:r>
      <w:r>
        <w:rPr>
          <w:color w:val="000000"/>
          <w:sz w:val="26"/>
          <w:szCs w:val="26"/>
        </w:rPr>
        <w:t xml:space="preserve"> Entitățile sportive vor prezenta calendarul competițional pentru anul în curs și programul săptămânal/lunar de antrenament și vor notifica în scris sau prin mijloace electronice administrația stadionului, cu cel </w:t>
      </w:r>
      <w:proofErr w:type="spellStart"/>
      <w:r>
        <w:rPr>
          <w:color w:val="000000"/>
          <w:sz w:val="26"/>
          <w:szCs w:val="26"/>
        </w:rPr>
        <w:t>putin</w:t>
      </w:r>
      <w:proofErr w:type="spellEnd"/>
      <w:r>
        <w:rPr>
          <w:color w:val="000000"/>
          <w:sz w:val="26"/>
          <w:szCs w:val="26"/>
        </w:rPr>
        <w:t xml:space="preserve"> 3 zile lucrătoare înainte, asupra modificărilor apărute pe parcurs.</w:t>
      </w:r>
    </w:p>
    <w:p w14:paraId="583E91D6" w14:textId="77777777" w:rsidR="00A25533" w:rsidRDefault="00A25533" w:rsidP="00A25533">
      <w:pPr>
        <w:pStyle w:val="normal1"/>
        <w:jc w:val="both"/>
        <w:rPr>
          <w:color w:val="000000"/>
          <w:sz w:val="26"/>
          <w:szCs w:val="26"/>
        </w:rPr>
      </w:pPr>
    </w:p>
    <w:p w14:paraId="736DB008" w14:textId="77777777" w:rsidR="00A25533" w:rsidRDefault="00A25533" w:rsidP="00A25533">
      <w:pPr>
        <w:pStyle w:val="normal1"/>
        <w:jc w:val="both"/>
        <w:rPr>
          <w:sz w:val="26"/>
          <w:szCs w:val="26"/>
        </w:rPr>
      </w:pPr>
      <w:r>
        <w:rPr>
          <w:b/>
          <w:color w:val="000000"/>
          <w:sz w:val="26"/>
          <w:szCs w:val="26"/>
        </w:rPr>
        <w:t>Art.3.9.</w:t>
      </w:r>
      <w:r>
        <w:rPr>
          <w:color w:val="000000"/>
          <w:sz w:val="26"/>
          <w:szCs w:val="26"/>
        </w:rPr>
        <w:t xml:space="preserve"> Entitățile sportive vor transmite administrației stadionului liste cu persoanele desemnate să participe la antrenamente sau competiții sportive, precum și lista persoanelor care au acces in tribuna ”Complexului Sportiv Craiova – Stadion de Atletism”. </w:t>
      </w:r>
    </w:p>
    <w:p w14:paraId="52071552" w14:textId="77777777" w:rsidR="00A25533" w:rsidRDefault="00A25533" w:rsidP="00A25533">
      <w:pPr>
        <w:pStyle w:val="normal1"/>
        <w:jc w:val="both"/>
        <w:rPr>
          <w:sz w:val="26"/>
          <w:szCs w:val="26"/>
        </w:rPr>
      </w:pPr>
    </w:p>
    <w:p w14:paraId="74C9D2B6" w14:textId="77777777" w:rsidR="00A25533" w:rsidRDefault="00A25533" w:rsidP="00A25533">
      <w:pPr>
        <w:pStyle w:val="normal1"/>
        <w:jc w:val="both"/>
        <w:rPr>
          <w:b/>
          <w:color w:val="000000"/>
          <w:sz w:val="26"/>
          <w:szCs w:val="26"/>
        </w:rPr>
      </w:pPr>
      <w:r>
        <w:rPr>
          <w:b/>
          <w:color w:val="000000"/>
          <w:sz w:val="26"/>
          <w:szCs w:val="26"/>
        </w:rPr>
        <w:t>Art. 3.10</w:t>
      </w:r>
      <w:r>
        <w:rPr>
          <w:color w:val="000000"/>
          <w:sz w:val="26"/>
          <w:szCs w:val="26"/>
        </w:rPr>
        <w:t>. Documentele necesare întocmirii abonamentului sunt:</w:t>
      </w:r>
    </w:p>
    <w:p w14:paraId="7DA58DD8" w14:textId="77777777" w:rsidR="00A25533" w:rsidRDefault="00A25533" w:rsidP="00A25533">
      <w:pPr>
        <w:pStyle w:val="normal1"/>
        <w:jc w:val="both"/>
        <w:rPr>
          <w:b/>
          <w:color w:val="000000"/>
          <w:sz w:val="26"/>
          <w:szCs w:val="26"/>
        </w:rPr>
      </w:pPr>
      <w:r>
        <w:rPr>
          <w:b/>
          <w:color w:val="000000"/>
          <w:sz w:val="26"/>
          <w:szCs w:val="26"/>
        </w:rPr>
        <w:lastRenderedPageBreak/>
        <w:t>a)</w:t>
      </w:r>
      <w:r>
        <w:rPr>
          <w:color w:val="000000"/>
          <w:sz w:val="26"/>
          <w:szCs w:val="26"/>
        </w:rPr>
        <w:t xml:space="preserve"> copie după actul de identitate al solicitantului;</w:t>
      </w:r>
    </w:p>
    <w:p w14:paraId="533F8FE1" w14:textId="77777777" w:rsidR="00A25533" w:rsidRDefault="00A25533" w:rsidP="00A25533">
      <w:pPr>
        <w:pStyle w:val="normal1"/>
        <w:jc w:val="both"/>
        <w:rPr>
          <w:sz w:val="26"/>
          <w:szCs w:val="26"/>
        </w:rPr>
      </w:pPr>
      <w:r>
        <w:rPr>
          <w:b/>
          <w:color w:val="000000"/>
          <w:sz w:val="26"/>
          <w:szCs w:val="26"/>
        </w:rPr>
        <w:t>b)</w:t>
      </w:r>
      <w:r>
        <w:rPr>
          <w:color w:val="000000"/>
          <w:sz w:val="26"/>
          <w:szCs w:val="26"/>
        </w:rPr>
        <w:t xml:space="preserve"> dovada achitării taxei de abonament stabilite de către autoritatea publică.</w:t>
      </w:r>
    </w:p>
    <w:p w14:paraId="487F80AE" w14:textId="77777777" w:rsidR="00A25533" w:rsidRDefault="00A25533" w:rsidP="00A25533">
      <w:pPr>
        <w:pStyle w:val="normal1"/>
        <w:jc w:val="both"/>
        <w:rPr>
          <w:sz w:val="26"/>
          <w:szCs w:val="26"/>
        </w:rPr>
      </w:pPr>
    </w:p>
    <w:p w14:paraId="5E787A29" w14:textId="77777777" w:rsidR="00A25533" w:rsidRDefault="00A25533" w:rsidP="00A25533">
      <w:pPr>
        <w:pStyle w:val="normal1"/>
        <w:jc w:val="both"/>
        <w:rPr>
          <w:color w:val="000000"/>
          <w:sz w:val="26"/>
          <w:szCs w:val="26"/>
        </w:rPr>
      </w:pPr>
      <w:r>
        <w:rPr>
          <w:b/>
          <w:color w:val="000000"/>
          <w:sz w:val="26"/>
          <w:szCs w:val="26"/>
        </w:rPr>
        <w:t>Art.3.11.</w:t>
      </w:r>
      <w:r>
        <w:rPr>
          <w:color w:val="000000"/>
          <w:sz w:val="26"/>
          <w:szCs w:val="26"/>
        </w:rPr>
        <w:t xml:space="preserve"> Angajații entităților sportive afiliate la A.J.A. Dolj,  precum și reprezentanții acestora , în baza legitimației eliberată și vizată de către acestea, au acces gratuit în incinta ”Complex Sportiv Craiova – Stadion de Atletism”, cu acordul administrației stadionului și cu respectarea normelor din prezenta Procedură.</w:t>
      </w:r>
    </w:p>
    <w:p w14:paraId="4EF366C3" w14:textId="77777777" w:rsidR="00A25533" w:rsidRDefault="00A25533" w:rsidP="00A25533">
      <w:pPr>
        <w:pStyle w:val="normal1"/>
        <w:jc w:val="both"/>
        <w:rPr>
          <w:color w:val="000000"/>
          <w:sz w:val="26"/>
          <w:szCs w:val="26"/>
        </w:rPr>
      </w:pPr>
    </w:p>
    <w:p w14:paraId="6ABA27F2" w14:textId="77777777" w:rsidR="00A25533" w:rsidRDefault="00A25533" w:rsidP="00A25533">
      <w:pPr>
        <w:pStyle w:val="normal1"/>
        <w:jc w:val="both"/>
        <w:rPr>
          <w:color w:val="000000"/>
          <w:sz w:val="26"/>
          <w:szCs w:val="26"/>
        </w:rPr>
      </w:pPr>
      <w:r>
        <w:rPr>
          <w:b/>
          <w:color w:val="000000"/>
          <w:sz w:val="26"/>
          <w:szCs w:val="26"/>
        </w:rPr>
        <w:t>Art.3.12.</w:t>
      </w:r>
      <w:r>
        <w:rPr>
          <w:color w:val="000000"/>
          <w:sz w:val="26"/>
          <w:szCs w:val="26"/>
        </w:rPr>
        <w:t xml:space="preserve"> Reprezentanții mass-media au acces gratuit în incinta ”Complex Sportiv Craiova – Stadion de Atletism” în baza unei solicitări prealabile privind prezența la competiții sportive aprobată, cu prezentarea dovezii deținerii unei legitimații profesionale vizată.</w:t>
      </w:r>
    </w:p>
    <w:p w14:paraId="029B5858" w14:textId="77777777" w:rsidR="00A25533" w:rsidRDefault="00A25533" w:rsidP="00A25533">
      <w:pPr>
        <w:pStyle w:val="normal1"/>
        <w:jc w:val="both"/>
        <w:rPr>
          <w:color w:val="000000"/>
          <w:sz w:val="26"/>
          <w:szCs w:val="26"/>
        </w:rPr>
      </w:pPr>
    </w:p>
    <w:p w14:paraId="1C98CAE3" w14:textId="77777777" w:rsidR="00A25533" w:rsidRDefault="00A25533" w:rsidP="00A25533">
      <w:pPr>
        <w:pStyle w:val="normal1"/>
        <w:jc w:val="both"/>
        <w:rPr>
          <w:color w:val="000000"/>
          <w:sz w:val="26"/>
          <w:szCs w:val="26"/>
        </w:rPr>
      </w:pPr>
      <w:r>
        <w:rPr>
          <w:b/>
          <w:color w:val="000000"/>
          <w:sz w:val="26"/>
          <w:szCs w:val="26"/>
        </w:rPr>
        <w:t>Art.3.13.</w:t>
      </w:r>
      <w:r>
        <w:rPr>
          <w:color w:val="000000"/>
          <w:sz w:val="26"/>
          <w:szCs w:val="26"/>
        </w:rPr>
        <w:t xml:space="preserve"> Transmiterea în direct a </w:t>
      </w:r>
      <w:proofErr w:type="spellStart"/>
      <w:r>
        <w:rPr>
          <w:color w:val="000000"/>
          <w:sz w:val="26"/>
          <w:szCs w:val="26"/>
        </w:rPr>
        <w:t>competitiilor</w:t>
      </w:r>
      <w:proofErr w:type="spellEnd"/>
      <w:r>
        <w:rPr>
          <w:color w:val="000000"/>
          <w:sz w:val="26"/>
          <w:szCs w:val="26"/>
        </w:rPr>
        <w:t xml:space="preserve"> de atletism  sau a altor evenimente pe posturile de televiziune se va putea realiza doar cu acordul entităților sportive/organizatorilor de evenimente și a reprezentanților ”Complex Sportiv Craiova – Stadion de Atletism”.</w:t>
      </w:r>
    </w:p>
    <w:p w14:paraId="2CAC32AC" w14:textId="77777777" w:rsidR="00A25533" w:rsidRDefault="00A25533" w:rsidP="00A25533">
      <w:pPr>
        <w:pStyle w:val="normal1"/>
        <w:jc w:val="both"/>
        <w:rPr>
          <w:color w:val="000000"/>
          <w:sz w:val="26"/>
          <w:szCs w:val="26"/>
        </w:rPr>
      </w:pPr>
    </w:p>
    <w:p w14:paraId="6520B08C" w14:textId="77777777" w:rsidR="00A25533" w:rsidRDefault="00A25533" w:rsidP="00A25533">
      <w:pPr>
        <w:pStyle w:val="normal1"/>
        <w:jc w:val="both"/>
        <w:rPr>
          <w:sz w:val="26"/>
          <w:szCs w:val="26"/>
        </w:rPr>
      </w:pPr>
      <w:r>
        <w:rPr>
          <w:b/>
          <w:color w:val="000000"/>
          <w:sz w:val="26"/>
          <w:szCs w:val="26"/>
        </w:rPr>
        <w:t>Art.3.14.</w:t>
      </w:r>
      <w:r>
        <w:rPr>
          <w:color w:val="000000"/>
          <w:sz w:val="26"/>
          <w:szCs w:val="26"/>
        </w:rPr>
        <w:t xml:space="preserve"> Accesul in incinta ”Complex Sportiv Craiova – Stadion de Atletism” a persoanelor in stare de ebrietate, sub influența băuturilor alcoolice, a substanțelor halucinogene, cu produse ori substanțe periculoase, cu materiale explozibile, arme albe, arme letale sau neletale, este STRICT INTERZIS! </w:t>
      </w:r>
    </w:p>
    <w:p w14:paraId="3221D050" w14:textId="77777777" w:rsidR="00A25533" w:rsidRDefault="00A25533" w:rsidP="00A25533">
      <w:pPr>
        <w:pStyle w:val="normal1"/>
        <w:jc w:val="both"/>
        <w:rPr>
          <w:sz w:val="26"/>
          <w:szCs w:val="26"/>
        </w:rPr>
      </w:pPr>
    </w:p>
    <w:p w14:paraId="564164A7" w14:textId="77777777" w:rsidR="00A25533" w:rsidRDefault="00A25533" w:rsidP="00A25533">
      <w:pPr>
        <w:pStyle w:val="normal1"/>
        <w:jc w:val="both"/>
        <w:rPr>
          <w:sz w:val="26"/>
          <w:szCs w:val="26"/>
        </w:rPr>
      </w:pPr>
      <w:r>
        <w:rPr>
          <w:b/>
          <w:color w:val="000000"/>
          <w:sz w:val="26"/>
          <w:szCs w:val="26"/>
        </w:rPr>
        <w:t>Art.3.15.</w:t>
      </w:r>
      <w:r>
        <w:rPr>
          <w:color w:val="000000"/>
          <w:sz w:val="26"/>
          <w:szCs w:val="26"/>
        </w:rPr>
        <w:t xml:space="preserve"> Municipiul Craiova, prin Primăria Municipiului Craiova - </w:t>
      </w:r>
      <w:r>
        <w:rPr>
          <w:sz w:val="26"/>
          <w:szCs w:val="26"/>
        </w:rPr>
        <w:t>Direcția Infrastructura, Baze Sportive si Agrement</w:t>
      </w:r>
      <w:r>
        <w:rPr>
          <w:color w:val="000000"/>
          <w:sz w:val="26"/>
          <w:szCs w:val="26"/>
        </w:rPr>
        <w:t>, în calitate de proprietar al bazei sportive ce face obiectul prezentei Proceduri, își rezervă dreptul de a elimina din incinta locației orice persoană, în orice moment, dacă aceasta nu respectă regulile de conduită morală, de disciplină si curățenie.</w:t>
      </w:r>
    </w:p>
    <w:p w14:paraId="25BF4179" w14:textId="77777777" w:rsidR="00A25533" w:rsidRDefault="00A25533" w:rsidP="00A25533">
      <w:pPr>
        <w:pStyle w:val="normal1"/>
        <w:jc w:val="both"/>
        <w:rPr>
          <w:sz w:val="26"/>
          <w:szCs w:val="26"/>
        </w:rPr>
      </w:pPr>
    </w:p>
    <w:p w14:paraId="353F7A87" w14:textId="77777777" w:rsidR="00A25533" w:rsidRDefault="00A25533" w:rsidP="00A25533">
      <w:pPr>
        <w:pStyle w:val="normal1"/>
        <w:jc w:val="both"/>
        <w:rPr>
          <w:sz w:val="26"/>
          <w:szCs w:val="26"/>
        </w:rPr>
      </w:pPr>
      <w:r>
        <w:rPr>
          <w:b/>
          <w:color w:val="000000"/>
          <w:sz w:val="26"/>
          <w:szCs w:val="26"/>
        </w:rPr>
        <w:t>Art.3.16.</w:t>
      </w:r>
      <w:r>
        <w:rPr>
          <w:color w:val="000000"/>
          <w:sz w:val="26"/>
          <w:szCs w:val="26"/>
        </w:rPr>
        <w:t xml:space="preserve"> Este permis portul de arme letale sau neletale pentru angajații instituțiilor aflați in exercițiul funcțiunii, a persoanelor autorizate în acest sens sau a altor categorii de persoane, dotate legal pentru portul sau utilizarea acestora (Ministerul Administrației și Internelor, agenți de pază și protecție aparținând societății de prestări servicii de pază contractantă etc.), conform legilor Statului Român.</w:t>
      </w:r>
    </w:p>
    <w:p w14:paraId="5F4C5007" w14:textId="77777777" w:rsidR="00A25533" w:rsidRDefault="00A25533" w:rsidP="00A25533">
      <w:pPr>
        <w:pStyle w:val="normal1"/>
        <w:jc w:val="both"/>
        <w:rPr>
          <w:sz w:val="26"/>
          <w:szCs w:val="26"/>
        </w:rPr>
      </w:pPr>
    </w:p>
    <w:p w14:paraId="0DA70539" w14:textId="77777777" w:rsidR="00A25533" w:rsidRDefault="00A25533" w:rsidP="00A25533">
      <w:pPr>
        <w:pStyle w:val="normal1"/>
        <w:jc w:val="both"/>
        <w:rPr>
          <w:b/>
          <w:sz w:val="26"/>
          <w:szCs w:val="26"/>
        </w:rPr>
      </w:pPr>
      <w:r>
        <w:rPr>
          <w:b/>
          <w:sz w:val="26"/>
          <w:szCs w:val="26"/>
        </w:rPr>
        <w:t>Art.3.17.</w:t>
      </w:r>
      <w:r>
        <w:rPr>
          <w:sz w:val="26"/>
          <w:szCs w:val="26"/>
        </w:rPr>
        <w:t xml:space="preserve"> Alte prevederi privind accesul în stadion</w:t>
      </w:r>
    </w:p>
    <w:p w14:paraId="5B8005AA" w14:textId="77777777" w:rsidR="00A25533" w:rsidRDefault="00A25533" w:rsidP="00A25533">
      <w:pPr>
        <w:pStyle w:val="normal1"/>
        <w:rPr>
          <w:b/>
          <w:sz w:val="26"/>
          <w:szCs w:val="26"/>
        </w:rPr>
      </w:pPr>
      <w:r>
        <w:rPr>
          <w:b/>
          <w:sz w:val="26"/>
          <w:szCs w:val="26"/>
        </w:rPr>
        <w:t>a)</w:t>
      </w:r>
      <w:r>
        <w:rPr>
          <w:sz w:val="26"/>
          <w:szCs w:val="26"/>
        </w:rPr>
        <w:t xml:space="preserve"> Accesul pe stadionul de atletism se face conform  programului de acces cu bilet de acces, carduri  de acces sau abonament.</w:t>
      </w:r>
    </w:p>
    <w:p w14:paraId="5966402B" w14:textId="77777777" w:rsidR="00A25533" w:rsidRDefault="00A25533" w:rsidP="00A25533">
      <w:pPr>
        <w:pStyle w:val="normal1"/>
        <w:tabs>
          <w:tab w:val="left" w:pos="5048"/>
        </w:tabs>
        <w:rPr>
          <w:b/>
          <w:sz w:val="26"/>
          <w:szCs w:val="26"/>
        </w:rPr>
      </w:pPr>
      <w:r>
        <w:rPr>
          <w:b/>
          <w:sz w:val="26"/>
          <w:szCs w:val="26"/>
        </w:rPr>
        <w:t xml:space="preserve">b) </w:t>
      </w:r>
      <w:r>
        <w:rPr>
          <w:sz w:val="26"/>
          <w:szCs w:val="26"/>
        </w:rPr>
        <w:t>Accesul sportivilor se face pe baza cardurilor  de acces/abonamente emise de Primăria Municipiului Craiova.</w:t>
      </w:r>
    </w:p>
    <w:p w14:paraId="42B8A3AA" w14:textId="77777777" w:rsidR="00A25533" w:rsidRDefault="00A25533" w:rsidP="00A25533">
      <w:pPr>
        <w:pStyle w:val="normal1"/>
        <w:tabs>
          <w:tab w:val="left" w:pos="5048"/>
        </w:tabs>
        <w:rPr>
          <w:b/>
          <w:sz w:val="26"/>
          <w:szCs w:val="26"/>
        </w:rPr>
      </w:pPr>
      <w:r>
        <w:rPr>
          <w:b/>
          <w:sz w:val="26"/>
          <w:szCs w:val="26"/>
        </w:rPr>
        <w:t xml:space="preserve">c) </w:t>
      </w:r>
      <w:r>
        <w:rPr>
          <w:sz w:val="26"/>
          <w:szCs w:val="26"/>
        </w:rPr>
        <w:t>Accesul copiilor sub 12 ani este interzis  fără antrenor/profesor însoțitor.</w:t>
      </w:r>
    </w:p>
    <w:p w14:paraId="406B75C4" w14:textId="77777777" w:rsidR="00A25533" w:rsidRDefault="00A25533" w:rsidP="00A25533">
      <w:pPr>
        <w:pStyle w:val="normal1"/>
        <w:tabs>
          <w:tab w:val="left" w:pos="5048"/>
        </w:tabs>
        <w:rPr>
          <w:b/>
          <w:sz w:val="26"/>
          <w:szCs w:val="26"/>
        </w:rPr>
      </w:pPr>
      <w:r>
        <w:rPr>
          <w:b/>
          <w:sz w:val="26"/>
          <w:szCs w:val="26"/>
        </w:rPr>
        <w:t xml:space="preserve">d) </w:t>
      </w:r>
      <w:r>
        <w:rPr>
          <w:sz w:val="26"/>
          <w:szCs w:val="26"/>
        </w:rPr>
        <w:t>Este obligatorie respectarea programului orelor de antrenament sportiv destinat atleților de performanta, în conformitate cu programarea.</w:t>
      </w:r>
    </w:p>
    <w:p w14:paraId="7591C534" w14:textId="77777777" w:rsidR="00A25533" w:rsidRDefault="00A25533" w:rsidP="00A25533">
      <w:pPr>
        <w:pStyle w:val="normal1"/>
        <w:tabs>
          <w:tab w:val="left" w:pos="1016"/>
        </w:tabs>
        <w:rPr>
          <w:b/>
          <w:sz w:val="26"/>
          <w:szCs w:val="26"/>
        </w:rPr>
      </w:pPr>
      <w:r>
        <w:rPr>
          <w:b/>
          <w:sz w:val="26"/>
          <w:szCs w:val="26"/>
        </w:rPr>
        <w:t xml:space="preserve">e) </w:t>
      </w:r>
      <w:r>
        <w:rPr>
          <w:sz w:val="26"/>
          <w:szCs w:val="26"/>
        </w:rPr>
        <w:t>Este interzis accesul pe pista de atletism  cu patine, role, cărucioare, trotinete, biciclete, animale de companie etc.</w:t>
      </w:r>
    </w:p>
    <w:p w14:paraId="74475665" w14:textId="77777777" w:rsidR="00A25533" w:rsidRDefault="00A25533" w:rsidP="00A25533">
      <w:pPr>
        <w:pStyle w:val="normal1"/>
        <w:rPr>
          <w:rFonts w:eastAsia="Times New Roman" w:cs="Times New Roman"/>
          <w:color w:val="000000"/>
          <w:sz w:val="26"/>
          <w:szCs w:val="26"/>
        </w:rPr>
      </w:pPr>
      <w:r>
        <w:rPr>
          <w:rFonts w:eastAsia="Times New Roman" w:cs="Times New Roman"/>
          <w:b/>
          <w:color w:val="000000"/>
          <w:sz w:val="26"/>
          <w:szCs w:val="26"/>
        </w:rPr>
        <w:t>f)</w:t>
      </w:r>
      <w:r>
        <w:rPr>
          <w:rFonts w:eastAsia="Times New Roman" w:cs="Times New Roman"/>
          <w:color w:val="000000"/>
          <w:sz w:val="26"/>
          <w:szCs w:val="26"/>
        </w:rPr>
        <w:t xml:space="preserve"> Este interzisă utilizarea bazei  pentru antrenamente  si alergări in timpul competițiilor  sau evenimente  organizate de F.R.A, </w:t>
      </w:r>
      <w:proofErr w:type="spellStart"/>
      <w:r>
        <w:rPr>
          <w:rFonts w:eastAsia="Times New Roman" w:cs="Times New Roman"/>
          <w:color w:val="000000"/>
          <w:sz w:val="26"/>
          <w:szCs w:val="26"/>
        </w:rPr>
        <w:t>A.J.A.Dolj</w:t>
      </w:r>
      <w:proofErr w:type="spellEnd"/>
      <w:r>
        <w:rPr>
          <w:rFonts w:eastAsia="Times New Roman" w:cs="Times New Roman"/>
          <w:color w:val="000000"/>
          <w:sz w:val="26"/>
          <w:szCs w:val="26"/>
        </w:rPr>
        <w:t xml:space="preserve"> , I.S.J Dolj , D.J.T.S., F.E.F.S. Acestea vor fi afișate cu cel puțin 48 ore înainte de intrarea pe stadionul de atletism.</w:t>
      </w:r>
    </w:p>
    <w:p w14:paraId="6FCA604B" w14:textId="77777777" w:rsidR="00A25533" w:rsidRDefault="00A25533" w:rsidP="00A25533">
      <w:pPr>
        <w:pStyle w:val="normal1"/>
        <w:tabs>
          <w:tab w:val="left" w:pos="5048"/>
        </w:tabs>
        <w:jc w:val="center"/>
        <w:rPr>
          <w:sz w:val="26"/>
          <w:szCs w:val="26"/>
        </w:rPr>
      </w:pPr>
    </w:p>
    <w:p w14:paraId="41DD03F9" w14:textId="77777777" w:rsidR="00A25533" w:rsidRDefault="00A25533" w:rsidP="00A25533">
      <w:pPr>
        <w:pStyle w:val="normal1"/>
        <w:numPr>
          <w:ilvl w:val="0"/>
          <w:numId w:val="10"/>
        </w:numPr>
        <w:tabs>
          <w:tab w:val="left" w:pos="5048"/>
        </w:tabs>
        <w:rPr>
          <w:sz w:val="26"/>
          <w:szCs w:val="26"/>
        </w:rPr>
      </w:pPr>
      <w:r>
        <w:rPr>
          <w:b/>
          <w:sz w:val="26"/>
          <w:szCs w:val="26"/>
        </w:rPr>
        <w:t>Reglementări privind utilizarea dotărilor Complexului Sportiv Craiova – Stadion de Atletism</w:t>
      </w:r>
    </w:p>
    <w:p w14:paraId="56EE427E" w14:textId="77777777" w:rsidR="00A25533" w:rsidRDefault="00A25533" w:rsidP="00A25533">
      <w:pPr>
        <w:pStyle w:val="normal1"/>
        <w:tabs>
          <w:tab w:val="left" w:pos="5048"/>
        </w:tabs>
        <w:rPr>
          <w:sz w:val="26"/>
          <w:szCs w:val="26"/>
        </w:rPr>
      </w:pPr>
    </w:p>
    <w:p w14:paraId="0D79D037" w14:textId="77777777" w:rsidR="00A25533" w:rsidRDefault="00A25533" w:rsidP="00A25533">
      <w:pPr>
        <w:pStyle w:val="normal1"/>
        <w:tabs>
          <w:tab w:val="left" w:pos="5048"/>
        </w:tabs>
        <w:rPr>
          <w:sz w:val="26"/>
          <w:szCs w:val="26"/>
        </w:rPr>
      </w:pPr>
      <w:r>
        <w:rPr>
          <w:b/>
          <w:sz w:val="26"/>
          <w:szCs w:val="26"/>
        </w:rPr>
        <w:t xml:space="preserve">Art. 4.1.  Utilizarea pistei </w:t>
      </w:r>
    </w:p>
    <w:p w14:paraId="15358BCD" w14:textId="77777777" w:rsidR="00A25533" w:rsidRDefault="00A25533" w:rsidP="00A25533">
      <w:pPr>
        <w:pStyle w:val="normal1"/>
        <w:tabs>
          <w:tab w:val="left" w:pos="1016"/>
        </w:tabs>
        <w:rPr>
          <w:sz w:val="26"/>
          <w:szCs w:val="26"/>
        </w:rPr>
      </w:pPr>
      <w:r>
        <w:rPr>
          <w:sz w:val="26"/>
          <w:szCs w:val="26"/>
        </w:rPr>
        <w:t xml:space="preserve">a) Accesul pe pista se face doar în echipament adecvat. </w:t>
      </w:r>
    </w:p>
    <w:p w14:paraId="4240E554" w14:textId="77777777" w:rsidR="00A25533" w:rsidRDefault="00A25533" w:rsidP="00A25533">
      <w:pPr>
        <w:pStyle w:val="normal1"/>
        <w:tabs>
          <w:tab w:val="left" w:pos="5048"/>
        </w:tabs>
        <w:rPr>
          <w:sz w:val="26"/>
          <w:szCs w:val="26"/>
        </w:rPr>
      </w:pPr>
      <w:r>
        <w:rPr>
          <w:sz w:val="26"/>
          <w:szCs w:val="26"/>
        </w:rPr>
        <w:t>b) Alergarea se face  obligatoriu  în sensul invers al ACELOR DE CEASORNIC.</w:t>
      </w:r>
    </w:p>
    <w:p w14:paraId="4EAAA7A6" w14:textId="77777777" w:rsidR="00A25533" w:rsidRDefault="00A25533" w:rsidP="00A25533">
      <w:pPr>
        <w:pStyle w:val="normal1"/>
        <w:tabs>
          <w:tab w:val="left" w:pos="5048"/>
        </w:tabs>
        <w:rPr>
          <w:sz w:val="26"/>
          <w:szCs w:val="26"/>
        </w:rPr>
      </w:pPr>
      <w:r>
        <w:rPr>
          <w:sz w:val="26"/>
          <w:szCs w:val="26"/>
        </w:rPr>
        <w:t>c) Culoare 1, 2 (din interiorul pistei) sunt rezervate pentru antrenamentele de viteză, competițiilor si a  antrenamentele de verificare lunare.</w:t>
      </w:r>
    </w:p>
    <w:p w14:paraId="03EE66DF" w14:textId="77777777" w:rsidR="00A25533" w:rsidRDefault="00A25533" w:rsidP="00A25533">
      <w:pPr>
        <w:pStyle w:val="normal1"/>
        <w:tabs>
          <w:tab w:val="left" w:pos="1016"/>
        </w:tabs>
        <w:rPr>
          <w:sz w:val="26"/>
          <w:szCs w:val="26"/>
        </w:rPr>
      </w:pPr>
      <w:r>
        <w:rPr>
          <w:sz w:val="26"/>
          <w:szCs w:val="26"/>
        </w:rPr>
        <w:t>d) Se evita staționarea pe pista de alergare. Repaosul sau exercițiile  statice sa vor face în interiorul turnantelor.</w:t>
      </w:r>
    </w:p>
    <w:p w14:paraId="6BED2B23" w14:textId="77777777" w:rsidR="00A25533" w:rsidRDefault="00A25533" w:rsidP="00A25533">
      <w:pPr>
        <w:pStyle w:val="normal1"/>
        <w:tabs>
          <w:tab w:val="left" w:pos="1016"/>
        </w:tabs>
        <w:rPr>
          <w:sz w:val="26"/>
          <w:szCs w:val="26"/>
        </w:rPr>
      </w:pPr>
      <w:r>
        <w:rPr>
          <w:sz w:val="26"/>
          <w:szCs w:val="26"/>
        </w:rPr>
        <w:t xml:space="preserve">e)Alergarea  în crampoane este interzisă  (accesul pe teren se  face  doar cu încălțăminte  corespunzătoare) </w:t>
      </w:r>
    </w:p>
    <w:p w14:paraId="049CCB6A" w14:textId="77777777" w:rsidR="00A25533" w:rsidRDefault="00A25533" w:rsidP="00A25533">
      <w:pPr>
        <w:pStyle w:val="normal1"/>
        <w:tabs>
          <w:tab w:val="left" w:pos="1016"/>
        </w:tabs>
        <w:rPr>
          <w:b/>
          <w:sz w:val="26"/>
          <w:szCs w:val="26"/>
        </w:rPr>
      </w:pPr>
      <w:r>
        <w:rPr>
          <w:sz w:val="26"/>
          <w:szCs w:val="26"/>
        </w:rPr>
        <w:t>f) antrenamentul cu mingea este interzis</w:t>
      </w:r>
    </w:p>
    <w:p w14:paraId="0E3451FD" w14:textId="77777777" w:rsidR="00A25533" w:rsidRDefault="00A25533" w:rsidP="00A25533">
      <w:pPr>
        <w:pStyle w:val="normal1"/>
        <w:tabs>
          <w:tab w:val="left" w:pos="1016"/>
        </w:tabs>
        <w:ind w:left="720"/>
        <w:jc w:val="center"/>
        <w:rPr>
          <w:b/>
          <w:sz w:val="26"/>
          <w:szCs w:val="26"/>
        </w:rPr>
      </w:pPr>
    </w:p>
    <w:p w14:paraId="083A1E65" w14:textId="77777777" w:rsidR="00A25533" w:rsidRDefault="00A25533" w:rsidP="00A25533">
      <w:pPr>
        <w:pStyle w:val="normal1"/>
        <w:tabs>
          <w:tab w:val="left" w:pos="1016"/>
        </w:tabs>
        <w:rPr>
          <w:sz w:val="26"/>
          <w:szCs w:val="26"/>
        </w:rPr>
      </w:pPr>
      <w:r>
        <w:rPr>
          <w:b/>
          <w:sz w:val="26"/>
          <w:szCs w:val="26"/>
        </w:rPr>
        <w:t>Art. 4.2.  Interdicții</w:t>
      </w:r>
    </w:p>
    <w:p w14:paraId="38ACC71C" w14:textId="77777777" w:rsidR="00A25533" w:rsidRDefault="00A25533" w:rsidP="00A25533">
      <w:pPr>
        <w:pStyle w:val="normal1"/>
        <w:tabs>
          <w:tab w:val="left" w:pos="5048"/>
        </w:tabs>
        <w:rPr>
          <w:sz w:val="26"/>
          <w:szCs w:val="26"/>
        </w:rPr>
      </w:pPr>
      <w:r>
        <w:rPr>
          <w:sz w:val="26"/>
          <w:szCs w:val="26"/>
        </w:rPr>
        <w:t>a) este interzisă folosirea de către  public a: sectoarelor de aruncări si sărituri,  obstacolelor, gardurilor si a materialelor destinate cu preponderenta antrenamentelor de atletism.</w:t>
      </w:r>
    </w:p>
    <w:p w14:paraId="575F3C69" w14:textId="77777777" w:rsidR="00A25533" w:rsidRDefault="00A25533" w:rsidP="00A25533">
      <w:pPr>
        <w:pStyle w:val="normal1"/>
        <w:tabs>
          <w:tab w:val="left" w:pos="5048"/>
        </w:tabs>
        <w:rPr>
          <w:sz w:val="26"/>
          <w:szCs w:val="26"/>
        </w:rPr>
      </w:pPr>
      <w:r>
        <w:rPr>
          <w:sz w:val="26"/>
          <w:szCs w:val="26"/>
        </w:rPr>
        <w:t>b) Sunt interzise categoriei public aruncările, chiar si cu  materiale sportive personale;</w:t>
      </w:r>
    </w:p>
    <w:p w14:paraId="7B9D6DAB" w14:textId="77777777" w:rsidR="00A25533" w:rsidRDefault="00A25533" w:rsidP="00A25533">
      <w:pPr>
        <w:pStyle w:val="normal1"/>
        <w:tabs>
          <w:tab w:val="left" w:pos="5048"/>
        </w:tabs>
        <w:jc w:val="both"/>
        <w:rPr>
          <w:sz w:val="26"/>
          <w:szCs w:val="26"/>
        </w:rPr>
      </w:pPr>
      <w:r>
        <w:rPr>
          <w:sz w:val="26"/>
          <w:szCs w:val="26"/>
        </w:rPr>
        <w:t>c) sunt interzise antrenamentele si alergarea pe scări, pentru public;</w:t>
      </w:r>
    </w:p>
    <w:p w14:paraId="61853E0B" w14:textId="77777777" w:rsidR="00A25533" w:rsidRDefault="00A25533" w:rsidP="00A25533">
      <w:pPr>
        <w:pStyle w:val="normal1"/>
        <w:tabs>
          <w:tab w:val="left" w:pos="1016"/>
        </w:tabs>
        <w:rPr>
          <w:sz w:val="26"/>
          <w:szCs w:val="26"/>
        </w:rPr>
      </w:pPr>
      <w:r>
        <w:rPr>
          <w:sz w:val="26"/>
          <w:szCs w:val="26"/>
        </w:rPr>
        <w:t>d) Consumul băuturilor alcoolice și substanțelor interzise prin lege;</w:t>
      </w:r>
    </w:p>
    <w:p w14:paraId="4FAA0ED3" w14:textId="77777777" w:rsidR="00A25533" w:rsidRDefault="00A25533" w:rsidP="00A25533">
      <w:pPr>
        <w:pStyle w:val="normal1"/>
        <w:tabs>
          <w:tab w:val="left" w:pos="1016"/>
        </w:tabs>
        <w:rPr>
          <w:sz w:val="26"/>
          <w:szCs w:val="26"/>
        </w:rPr>
      </w:pPr>
      <w:r>
        <w:rPr>
          <w:sz w:val="26"/>
          <w:szCs w:val="26"/>
        </w:rPr>
        <w:t>e) Fumatul (cu excepția locurilor amenajate)</w:t>
      </w:r>
    </w:p>
    <w:p w14:paraId="4A07A4E5" w14:textId="77777777" w:rsidR="00A25533" w:rsidRDefault="00A25533" w:rsidP="00A25533">
      <w:pPr>
        <w:pStyle w:val="normal1"/>
        <w:tabs>
          <w:tab w:val="left" w:pos="1016"/>
        </w:tabs>
        <w:rPr>
          <w:sz w:val="26"/>
          <w:szCs w:val="26"/>
        </w:rPr>
      </w:pPr>
      <w:r>
        <w:rPr>
          <w:sz w:val="26"/>
          <w:szCs w:val="26"/>
        </w:rPr>
        <w:t>f) Consumul gumei de mestecat, al semințelor si al altor produse care  degradează pista,  în tribune, pe gazon sau pe suprafața de alergare;</w:t>
      </w:r>
    </w:p>
    <w:p w14:paraId="224DC2C7" w14:textId="77777777" w:rsidR="00A25533" w:rsidRDefault="00A25533" w:rsidP="00A25533">
      <w:pPr>
        <w:pStyle w:val="normal1"/>
        <w:tabs>
          <w:tab w:val="left" w:pos="1016"/>
        </w:tabs>
        <w:jc w:val="both"/>
        <w:rPr>
          <w:sz w:val="26"/>
          <w:szCs w:val="26"/>
        </w:rPr>
      </w:pPr>
      <w:r>
        <w:rPr>
          <w:sz w:val="26"/>
          <w:szCs w:val="26"/>
        </w:rPr>
        <w:t xml:space="preserve">g) Postarea de marcaje,  anunțuri, bannere sau alte anunțuri  pe pista, gard  sau clădire din Complex Sportiv Craiova – Stadion de Atletism,  </w:t>
      </w:r>
      <w:proofErr w:type="spellStart"/>
      <w:r>
        <w:rPr>
          <w:sz w:val="26"/>
          <w:szCs w:val="26"/>
        </w:rPr>
        <w:t>fara</w:t>
      </w:r>
      <w:proofErr w:type="spellEnd"/>
      <w:r>
        <w:rPr>
          <w:sz w:val="26"/>
          <w:szCs w:val="26"/>
        </w:rPr>
        <w:t xml:space="preserve"> aprobarea scrisa a Primăriei Municipiului Craiova.</w:t>
      </w:r>
    </w:p>
    <w:p w14:paraId="1C36211D" w14:textId="77777777" w:rsidR="00A25533" w:rsidRDefault="00A25533" w:rsidP="00A25533">
      <w:pPr>
        <w:pStyle w:val="normal1"/>
        <w:tabs>
          <w:tab w:val="left" w:pos="1016"/>
        </w:tabs>
        <w:jc w:val="both"/>
        <w:rPr>
          <w:sz w:val="26"/>
          <w:szCs w:val="26"/>
        </w:rPr>
      </w:pPr>
      <w:r>
        <w:rPr>
          <w:sz w:val="26"/>
          <w:szCs w:val="26"/>
        </w:rPr>
        <w:t>h) Este interzisa marcarea, trasarea de semne pe suprafața  de alergare.</w:t>
      </w:r>
    </w:p>
    <w:p w14:paraId="63A120B0" w14:textId="77777777" w:rsidR="00A25533" w:rsidRDefault="00A25533" w:rsidP="00A25533">
      <w:pPr>
        <w:pStyle w:val="normal1"/>
        <w:tabs>
          <w:tab w:val="left" w:pos="1016"/>
        </w:tabs>
        <w:ind w:left="720"/>
        <w:jc w:val="center"/>
        <w:rPr>
          <w:sz w:val="26"/>
          <w:szCs w:val="26"/>
        </w:rPr>
      </w:pPr>
    </w:p>
    <w:p w14:paraId="376FE0E5" w14:textId="77777777" w:rsidR="00A25533" w:rsidRDefault="00A25533" w:rsidP="00A25533">
      <w:pPr>
        <w:pStyle w:val="normal1"/>
        <w:tabs>
          <w:tab w:val="left" w:pos="1016"/>
        </w:tabs>
        <w:rPr>
          <w:sz w:val="26"/>
          <w:szCs w:val="26"/>
        </w:rPr>
      </w:pPr>
      <w:r>
        <w:rPr>
          <w:b/>
          <w:sz w:val="26"/>
          <w:szCs w:val="26"/>
        </w:rPr>
        <w:t>Art. 4.3. Alte precizări</w:t>
      </w:r>
    </w:p>
    <w:p w14:paraId="5A138CAD" w14:textId="77777777" w:rsidR="00A25533" w:rsidRDefault="00A25533" w:rsidP="00A25533">
      <w:pPr>
        <w:pStyle w:val="normal1"/>
        <w:tabs>
          <w:tab w:val="left" w:pos="1016"/>
        </w:tabs>
        <w:jc w:val="both"/>
        <w:rPr>
          <w:sz w:val="26"/>
          <w:szCs w:val="26"/>
        </w:rPr>
      </w:pPr>
      <w:r>
        <w:rPr>
          <w:sz w:val="26"/>
          <w:szCs w:val="26"/>
        </w:rPr>
        <w:t xml:space="preserve">a) Spatiile complexului sportiv – stadionul de atletism  vor fi folosite corespunzător . </w:t>
      </w:r>
    </w:p>
    <w:p w14:paraId="3B08C0BC" w14:textId="77777777" w:rsidR="00A25533" w:rsidRDefault="00A25533" w:rsidP="00A25533">
      <w:pPr>
        <w:pStyle w:val="normal1"/>
        <w:tabs>
          <w:tab w:val="left" w:pos="1016"/>
        </w:tabs>
        <w:jc w:val="both"/>
        <w:rPr>
          <w:sz w:val="26"/>
          <w:szCs w:val="26"/>
        </w:rPr>
      </w:pPr>
      <w:r>
        <w:rPr>
          <w:sz w:val="26"/>
          <w:szCs w:val="26"/>
        </w:rPr>
        <w:t xml:space="preserve">b) Deteriorarea instalațiilor, gardurilor si echipamentelor, respectiv scaune, tribuna, panouri împrejmuitoare  etc. va  fi imputată celor în cauză.  </w:t>
      </w:r>
    </w:p>
    <w:p w14:paraId="59D6B7C0" w14:textId="77777777" w:rsidR="00A25533" w:rsidRDefault="00A25533" w:rsidP="00A25533">
      <w:pPr>
        <w:pStyle w:val="normal1"/>
        <w:tabs>
          <w:tab w:val="left" w:pos="1016"/>
        </w:tabs>
        <w:rPr>
          <w:sz w:val="26"/>
          <w:szCs w:val="26"/>
        </w:rPr>
      </w:pPr>
      <w:r>
        <w:rPr>
          <w:sz w:val="26"/>
          <w:szCs w:val="26"/>
        </w:rPr>
        <w:t>c) Cluburile sportive ce realizează pregătirea fizică în cadrul Complexului Sportiv Craiova – Stadion de Atletism, altele decât cele de atletism, precum și persoanele fizice, vor utiliza numai zona de încălzire a acestuia (</w:t>
      </w:r>
      <w:proofErr w:type="spellStart"/>
      <w:r>
        <w:rPr>
          <w:sz w:val="26"/>
          <w:szCs w:val="26"/>
        </w:rPr>
        <w:t>warm-up</w:t>
      </w:r>
      <w:proofErr w:type="spellEnd"/>
      <w:r>
        <w:rPr>
          <w:sz w:val="26"/>
          <w:szCs w:val="26"/>
        </w:rPr>
        <w:t>).</w:t>
      </w:r>
    </w:p>
    <w:p w14:paraId="1D541738" w14:textId="77777777" w:rsidR="00A25533" w:rsidRDefault="00A25533" w:rsidP="00A25533">
      <w:pPr>
        <w:pStyle w:val="normal1"/>
        <w:jc w:val="both"/>
        <w:rPr>
          <w:sz w:val="26"/>
          <w:szCs w:val="26"/>
        </w:rPr>
      </w:pPr>
    </w:p>
    <w:p w14:paraId="3E0B8A59" w14:textId="77777777" w:rsidR="00A25533" w:rsidRDefault="00A25533" w:rsidP="00A25533">
      <w:pPr>
        <w:pStyle w:val="normal1"/>
        <w:jc w:val="both"/>
        <w:rPr>
          <w:color w:val="000000"/>
          <w:sz w:val="26"/>
          <w:szCs w:val="26"/>
        </w:rPr>
      </w:pPr>
      <w:r>
        <w:rPr>
          <w:b/>
          <w:color w:val="000000"/>
          <w:sz w:val="26"/>
          <w:szCs w:val="26"/>
        </w:rPr>
        <w:tab/>
        <w:t xml:space="preserve">5.  Reglementări privind accesul agenților economici în incinta ”Complexului Sportiv Craiova – Stadion de Atletism” </w:t>
      </w:r>
    </w:p>
    <w:p w14:paraId="5BC74B5A" w14:textId="77777777" w:rsidR="00A25533" w:rsidRDefault="00A25533" w:rsidP="00A25533">
      <w:pPr>
        <w:pStyle w:val="normal1"/>
        <w:jc w:val="both"/>
        <w:rPr>
          <w:color w:val="000000"/>
          <w:sz w:val="26"/>
          <w:szCs w:val="26"/>
        </w:rPr>
      </w:pPr>
    </w:p>
    <w:p w14:paraId="07A29F6E" w14:textId="77777777" w:rsidR="00A25533" w:rsidRDefault="00A25533" w:rsidP="00A25533">
      <w:pPr>
        <w:pStyle w:val="normal1"/>
        <w:jc w:val="both"/>
        <w:rPr>
          <w:color w:val="000000"/>
          <w:sz w:val="26"/>
          <w:szCs w:val="26"/>
          <w:u w:val="single"/>
        </w:rPr>
      </w:pPr>
      <w:r>
        <w:rPr>
          <w:b/>
          <w:color w:val="000000"/>
          <w:sz w:val="26"/>
          <w:szCs w:val="26"/>
        </w:rPr>
        <w:t>Art.5.1.</w:t>
      </w:r>
      <w:r>
        <w:rPr>
          <w:color w:val="000000"/>
          <w:sz w:val="26"/>
          <w:szCs w:val="26"/>
        </w:rPr>
        <w:t xml:space="preserve"> Accesul agenților economici în incinta ”Complex Sportiv Craiova – Stadion de Atletism” este permis doar cu aprobarea Primăriei Municipiului Craiova – </w:t>
      </w:r>
      <w:r>
        <w:rPr>
          <w:sz w:val="26"/>
          <w:szCs w:val="26"/>
        </w:rPr>
        <w:t>Direcția Infrastructura, Baze Sportive si Agrement</w:t>
      </w:r>
      <w:r>
        <w:rPr>
          <w:color w:val="000000"/>
          <w:sz w:val="26"/>
          <w:szCs w:val="26"/>
        </w:rPr>
        <w:t>, în baza unui contract/acord încheiat.</w:t>
      </w:r>
    </w:p>
    <w:p w14:paraId="04CAE960" w14:textId="77777777" w:rsidR="00A25533" w:rsidRDefault="00A25533" w:rsidP="00A25533">
      <w:pPr>
        <w:pStyle w:val="normal1"/>
        <w:jc w:val="both"/>
        <w:rPr>
          <w:color w:val="000000"/>
          <w:sz w:val="26"/>
          <w:szCs w:val="26"/>
          <w:u w:val="single"/>
        </w:rPr>
      </w:pPr>
    </w:p>
    <w:p w14:paraId="7767B401" w14:textId="77777777" w:rsidR="00A25533" w:rsidRDefault="00A25533" w:rsidP="00A25533">
      <w:pPr>
        <w:pStyle w:val="normal1"/>
        <w:jc w:val="both"/>
        <w:rPr>
          <w:sz w:val="26"/>
          <w:szCs w:val="26"/>
        </w:rPr>
      </w:pPr>
      <w:r>
        <w:rPr>
          <w:b/>
          <w:color w:val="000000"/>
          <w:sz w:val="26"/>
          <w:szCs w:val="26"/>
        </w:rPr>
        <w:t>Art.5.2.</w:t>
      </w:r>
      <w:r>
        <w:rPr>
          <w:color w:val="000000"/>
          <w:sz w:val="26"/>
          <w:szCs w:val="26"/>
        </w:rPr>
        <w:t xml:space="preserve"> In incinta ”Complex Sportiv Craiova – Stadion de Atletism”, respectiv în interiorul </w:t>
      </w:r>
      <w:r>
        <w:rPr>
          <w:color w:val="000000"/>
          <w:sz w:val="26"/>
          <w:szCs w:val="26"/>
        </w:rPr>
        <w:lastRenderedPageBreak/>
        <w:t xml:space="preserve">tribunelor către terenul de joc, nu se vor </w:t>
      </w:r>
      <w:proofErr w:type="spellStart"/>
      <w:r>
        <w:rPr>
          <w:color w:val="000000"/>
          <w:sz w:val="26"/>
          <w:szCs w:val="26"/>
        </w:rPr>
        <w:t>desfașura</w:t>
      </w:r>
      <w:proofErr w:type="spellEnd"/>
      <w:r>
        <w:rPr>
          <w:color w:val="000000"/>
          <w:sz w:val="26"/>
          <w:szCs w:val="26"/>
        </w:rPr>
        <w:t xml:space="preserve"> activități comerciale.</w:t>
      </w:r>
    </w:p>
    <w:p w14:paraId="60718A0A" w14:textId="77777777" w:rsidR="00A25533" w:rsidRDefault="00A25533" w:rsidP="00A25533">
      <w:pPr>
        <w:pStyle w:val="normal1"/>
        <w:jc w:val="both"/>
        <w:rPr>
          <w:sz w:val="26"/>
          <w:szCs w:val="26"/>
        </w:rPr>
      </w:pPr>
    </w:p>
    <w:p w14:paraId="7EC98F40" w14:textId="77777777" w:rsidR="00A25533" w:rsidRDefault="00A25533" w:rsidP="00A25533">
      <w:pPr>
        <w:pStyle w:val="normal1"/>
        <w:jc w:val="both"/>
        <w:rPr>
          <w:sz w:val="26"/>
          <w:szCs w:val="26"/>
        </w:rPr>
      </w:pPr>
      <w:r>
        <w:rPr>
          <w:b/>
          <w:color w:val="000000"/>
          <w:sz w:val="26"/>
          <w:szCs w:val="26"/>
        </w:rPr>
        <w:t>Art.5.3.</w:t>
      </w:r>
      <w:r>
        <w:rPr>
          <w:color w:val="000000"/>
          <w:sz w:val="26"/>
          <w:szCs w:val="26"/>
        </w:rPr>
        <w:t xml:space="preserve"> Activitățile comerciale vor putea fi desfășurate, cu ocazia evenimentelor ce au loc în incinta bazei, numai pe spațiul de sub tribune sau pe spațiul din afara acestora, de-a lungul gardului situat la limita de proprietate sau în alte locuri special amenajate în acest sens prin grija administrației stadionului.</w:t>
      </w:r>
    </w:p>
    <w:p w14:paraId="1589807D" w14:textId="77777777" w:rsidR="00A25533" w:rsidRDefault="00A25533" w:rsidP="00A25533">
      <w:pPr>
        <w:pStyle w:val="normal1"/>
        <w:jc w:val="both"/>
        <w:rPr>
          <w:sz w:val="26"/>
          <w:szCs w:val="26"/>
        </w:rPr>
      </w:pPr>
    </w:p>
    <w:p w14:paraId="57130729" w14:textId="77777777" w:rsidR="00A25533" w:rsidRDefault="00A25533" w:rsidP="00A25533">
      <w:pPr>
        <w:pStyle w:val="normal1"/>
        <w:jc w:val="both"/>
        <w:rPr>
          <w:color w:val="000000"/>
          <w:sz w:val="26"/>
          <w:szCs w:val="26"/>
        </w:rPr>
      </w:pPr>
      <w:r>
        <w:rPr>
          <w:b/>
          <w:sz w:val="26"/>
          <w:szCs w:val="26"/>
        </w:rPr>
        <w:t>Art.5.4.</w:t>
      </w:r>
      <w:r>
        <w:rPr>
          <w:sz w:val="26"/>
          <w:szCs w:val="26"/>
        </w:rPr>
        <w:t xml:space="preserve"> </w:t>
      </w:r>
      <w:r>
        <w:rPr>
          <w:color w:val="000000"/>
          <w:sz w:val="26"/>
          <w:szCs w:val="26"/>
        </w:rPr>
        <w:t>Agenții economici care solicită să presteze servicii comerciale (</w:t>
      </w:r>
      <w:proofErr w:type="spellStart"/>
      <w:r>
        <w:rPr>
          <w:color w:val="000000"/>
          <w:sz w:val="26"/>
          <w:szCs w:val="26"/>
        </w:rPr>
        <w:t>fară</w:t>
      </w:r>
      <w:proofErr w:type="spellEnd"/>
      <w:r>
        <w:rPr>
          <w:color w:val="000000"/>
          <w:sz w:val="26"/>
          <w:szCs w:val="26"/>
        </w:rPr>
        <w:t xml:space="preserve"> comercializarea băuturilor alcoolice), cu ocazia </w:t>
      </w:r>
      <w:proofErr w:type="spellStart"/>
      <w:r>
        <w:rPr>
          <w:color w:val="000000"/>
          <w:sz w:val="26"/>
          <w:szCs w:val="26"/>
        </w:rPr>
        <w:t>desfașurarii</w:t>
      </w:r>
      <w:proofErr w:type="spellEnd"/>
      <w:r>
        <w:rPr>
          <w:color w:val="000000"/>
          <w:sz w:val="26"/>
          <w:szCs w:val="26"/>
        </w:rPr>
        <w:t xml:space="preserve"> unor evenimente cultural-sportive, în incinta ”Complex Sportiv Craiova – Stadion de Atletism”, vor primi aprobare pentru desfășurarea activității comerciale, în zonele stabilite de către administrația stadionului în parteneriat cu organizatorul, in conformitate cu tarifele stabilite prin prezenta procedură. Predarea zonei se va efectua în baza unui proces verbal de predare-primire.</w:t>
      </w:r>
    </w:p>
    <w:p w14:paraId="1006A23D" w14:textId="77777777" w:rsidR="00A25533" w:rsidRDefault="00A25533" w:rsidP="00A25533">
      <w:pPr>
        <w:pStyle w:val="normal1"/>
        <w:jc w:val="both"/>
        <w:rPr>
          <w:color w:val="000000"/>
          <w:sz w:val="26"/>
          <w:szCs w:val="26"/>
        </w:rPr>
      </w:pPr>
    </w:p>
    <w:p w14:paraId="698AB8AD" w14:textId="77777777" w:rsidR="00A25533" w:rsidRDefault="00A25533" w:rsidP="00A25533">
      <w:pPr>
        <w:pStyle w:val="normal1"/>
        <w:jc w:val="both"/>
        <w:rPr>
          <w:b/>
          <w:color w:val="000000"/>
          <w:sz w:val="26"/>
          <w:szCs w:val="26"/>
        </w:rPr>
      </w:pPr>
      <w:r>
        <w:rPr>
          <w:b/>
          <w:color w:val="000000"/>
          <w:sz w:val="26"/>
          <w:szCs w:val="26"/>
        </w:rPr>
        <w:t>Art.5.5.</w:t>
      </w:r>
      <w:r>
        <w:rPr>
          <w:color w:val="000000"/>
          <w:sz w:val="26"/>
          <w:szCs w:val="26"/>
        </w:rPr>
        <w:t xml:space="preserve"> În incinta ”Complex Sportiv Craiova – Stadion de Atletism” nu se vor comercializa băuturi alcoolice sau alte substanțe interzise prin lege, iar comercializarea apei, a băuturilor răcoritoare de orice fel, a cafelei, va fi permisă numai în ambalaje din plastic prevăzute cu capac.</w:t>
      </w:r>
    </w:p>
    <w:p w14:paraId="09DBBFBC" w14:textId="77777777" w:rsidR="00A25533" w:rsidRDefault="00A25533" w:rsidP="00A25533">
      <w:pPr>
        <w:pStyle w:val="normal1"/>
        <w:jc w:val="both"/>
        <w:rPr>
          <w:sz w:val="26"/>
          <w:szCs w:val="26"/>
        </w:rPr>
      </w:pPr>
      <w:r>
        <w:rPr>
          <w:b/>
          <w:color w:val="000000"/>
          <w:sz w:val="26"/>
          <w:szCs w:val="26"/>
        </w:rPr>
        <w:t>Art.5.6.</w:t>
      </w:r>
      <w:r>
        <w:rPr>
          <w:color w:val="000000"/>
          <w:sz w:val="26"/>
          <w:szCs w:val="26"/>
        </w:rPr>
        <w:t xml:space="preserve"> Instalarea agenților economici, în incinta ”Complex Sportiv Craiova – Stadion de Atletism”, va fi coordonată de către administrația stadionului și se va face înainte cu cel </w:t>
      </w:r>
      <w:proofErr w:type="spellStart"/>
      <w:r>
        <w:rPr>
          <w:color w:val="000000"/>
          <w:sz w:val="26"/>
          <w:szCs w:val="26"/>
        </w:rPr>
        <w:t>putin</w:t>
      </w:r>
      <w:proofErr w:type="spellEnd"/>
      <w:r>
        <w:rPr>
          <w:color w:val="000000"/>
          <w:sz w:val="26"/>
          <w:szCs w:val="26"/>
        </w:rPr>
        <w:t xml:space="preserve"> 5 (cinci) ore de la începerea activităților sportive, educative sau culturale.</w:t>
      </w:r>
    </w:p>
    <w:p w14:paraId="4E573E93" w14:textId="77777777" w:rsidR="00A25533" w:rsidRDefault="00A25533" w:rsidP="00A25533">
      <w:pPr>
        <w:pStyle w:val="normal1"/>
        <w:jc w:val="both"/>
        <w:rPr>
          <w:sz w:val="26"/>
          <w:szCs w:val="26"/>
        </w:rPr>
      </w:pPr>
    </w:p>
    <w:p w14:paraId="04087ED9" w14:textId="77777777" w:rsidR="00A25533" w:rsidRDefault="00A25533" w:rsidP="00A25533">
      <w:pPr>
        <w:pStyle w:val="normal1"/>
        <w:jc w:val="both"/>
        <w:rPr>
          <w:sz w:val="26"/>
          <w:szCs w:val="26"/>
        </w:rPr>
      </w:pPr>
      <w:r>
        <w:rPr>
          <w:b/>
          <w:color w:val="000000"/>
          <w:sz w:val="26"/>
          <w:szCs w:val="26"/>
        </w:rPr>
        <w:t>Art.5.7.</w:t>
      </w:r>
      <w:r>
        <w:rPr>
          <w:color w:val="000000"/>
          <w:sz w:val="26"/>
          <w:szCs w:val="26"/>
        </w:rPr>
        <w:t xml:space="preserve"> Agenții economici care s-au instalat pe spațiile stabilite și destinate scopului comercial, după efectuarea operațiunilor de descărcare a mărfurilor și instalarea materialelor transportate, vor elibera incinta ”Complex Sportiv Craiova – Stadion de Atletism” de autovehiculele transportatoare.</w:t>
      </w:r>
    </w:p>
    <w:p w14:paraId="54F6FE75" w14:textId="77777777" w:rsidR="00A25533" w:rsidRDefault="00A25533" w:rsidP="00A25533">
      <w:pPr>
        <w:pStyle w:val="normal1"/>
        <w:jc w:val="both"/>
        <w:rPr>
          <w:sz w:val="26"/>
          <w:szCs w:val="26"/>
        </w:rPr>
      </w:pPr>
    </w:p>
    <w:p w14:paraId="228CAE1D" w14:textId="77777777" w:rsidR="00A25533" w:rsidRDefault="00A25533" w:rsidP="00A25533">
      <w:pPr>
        <w:pStyle w:val="normal1"/>
        <w:jc w:val="both"/>
        <w:rPr>
          <w:sz w:val="26"/>
          <w:szCs w:val="26"/>
        </w:rPr>
      </w:pPr>
      <w:r>
        <w:rPr>
          <w:b/>
          <w:color w:val="000000"/>
          <w:sz w:val="26"/>
          <w:szCs w:val="26"/>
        </w:rPr>
        <w:t>Art.5.8.</w:t>
      </w:r>
      <w:r>
        <w:rPr>
          <w:color w:val="000000"/>
          <w:sz w:val="26"/>
          <w:szCs w:val="26"/>
        </w:rPr>
        <w:t xml:space="preserve"> În perioada </w:t>
      </w:r>
      <w:proofErr w:type="spellStart"/>
      <w:r>
        <w:rPr>
          <w:color w:val="000000"/>
          <w:sz w:val="26"/>
          <w:szCs w:val="26"/>
        </w:rPr>
        <w:t>desfășurarii</w:t>
      </w:r>
      <w:proofErr w:type="spellEnd"/>
      <w:r>
        <w:rPr>
          <w:color w:val="000000"/>
          <w:sz w:val="26"/>
          <w:szCs w:val="26"/>
        </w:rPr>
        <w:t xml:space="preserve"> </w:t>
      </w:r>
      <w:proofErr w:type="spellStart"/>
      <w:r>
        <w:rPr>
          <w:color w:val="000000"/>
          <w:sz w:val="26"/>
          <w:szCs w:val="26"/>
        </w:rPr>
        <w:t>activitătilor</w:t>
      </w:r>
      <w:proofErr w:type="spellEnd"/>
      <w:r>
        <w:rPr>
          <w:color w:val="000000"/>
          <w:sz w:val="26"/>
          <w:szCs w:val="26"/>
        </w:rPr>
        <w:t xml:space="preserve"> sportive stabilite prin calendarul competițional (festivități educative sau de agrement), nu se vor desfășura activități comerciale în afara ”Complex Sportiv Craiova – Stadion de Atletism”, pe o distanta de minim 5 metri de la limita de proprietate, pe domeniul public, de către vânzători ambulanți sau comercianți neautorizați.</w:t>
      </w:r>
    </w:p>
    <w:p w14:paraId="0A005FB0" w14:textId="77777777" w:rsidR="00A25533" w:rsidRDefault="00A25533" w:rsidP="00A25533">
      <w:pPr>
        <w:pStyle w:val="normal1"/>
        <w:jc w:val="both"/>
        <w:rPr>
          <w:sz w:val="26"/>
          <w:szCs w:val="26"/>
        </w:rPr>
      </w:pPr>
    </w:p>
    <w:p w14:paraId="4B638B8C" w14:textId="77777777" w:rsidR="00A25533" w:rsidRDefault="00A25533" w:rsidP="00A25533">
      <w:pPr>
        <w:pStyle w:val="normal1"/>
        <w:jc w:val="both"/>
        <w:rPr>
          <w:b/>
          <w:sz w:val="26"/>
          <w:szCs w:val="26"/>
        </w:rPr>
      </w:pPr>
      <w:r>
        <w:rPr>
          <w:b/>
          <w:color w:val="000000"/>
          <w:sz w:val="26"/>
          <w:szCs w:val="26"/>
        </w:rPr>
        <w:t xml:space="preserve">        6.  Solicitări utilizare Complex Sportiv Craiova – Stadion de Atletism</w:t>
      </w:r>
    </w:p>
    <w:p w14:paraId="44ED64EF" w14:textId="77777777" w:rsidR="00A25533" w:rsidRDefault="00A25533" w:rsidP="00A25533">
      <w:pPr>
        <w:pStyle w:val="normal1"/>
        <w:jc w:val="both"/>
        <w:rPr>
          <w:b/>
          <w:sz w:val="26"/>
          <w:szCs w:val="26"/>
        </w:rPr>
      </w:pPr>
    </w:p>
    <w:p w14:paraId="6245EDF4" w14:textId="77777777" w:rsidR="00A25533" w:rsidRDefault="00A25533" w:rsidP="00A25533">
      <w:pPr>
        <w:pStyle w:val="normal1"/>
        <w:jc w:val="both"/>
        <w:rPr>
          <w:sz w:val="26"/>
          <w:szCs w:val="26"/>
        </w:rPr>
      </w:pPr>
      <w:r>
        <w:rPr>
          <w:b/>
          <w:sz w:val="26"/>
          <w:szCs w:val="26"/>
        </w:rPr>
        <w:t xml:space="preserve">Art.6.1. Operare </w:t>
      </w:r>
    </w:p>
    <w:p w14:paraId="2FC68E45" w14:textId="77777777" w:rsidR="00A25533" w:rsidRDefault="00A25533" w:rsidP="00A25533">
      <w:pPr>
        <w:pStyle w:val="normal1"/>
        <w:jc w:val="both"/>
        <w:rPr>
          <w:sz w:val="26"/>
          <w:szCs w:val="26"/>
        </w:rPr>
      </w:pPr>
      <w:r>
        <w:rPr>
          <w:sz w:val="26"/>
          <w:szCs w:val="26"/>
        </w:rPr>
        <w:t xml:space="preserve"> </w:t>
      </w:r>
      <w:r>
        <w:rPr>
          <w:sz w:val="26"/>
          <w:szCs w:val="26"/>
        </w:rPr>
        <w:tab/>
        <w:t xml:space="preserve">Se analizează solicitarea din punct de vedere al categoriei </w:t>
      </w:r>
      <w:proofErr w:type="spellStart"/>
      <w:r>
        <w:rPr>
          <w:sz w:val="26"/>
          <w:szCs w:val="26"/>
        </w:rPr>
        <w:t>şi</w:t>
      </w:r>
      <w:proofErr w:type="spellEnd"/>
      <w:r>
        <w:rPr>
          <w:sz w:val="26"/>
          <w:szCs w:val="26"/>
        </w:rPr>
        <w:t xml:space="preserve"> datei  evenimentului (astfel încât să nu se suprapună cu altele deja programate), apoi se </w:t>
      </w:r>
      <w:proofErr w:type="spellStart"/>
      <w:r>
        <w:rPr>
          <w:sz w:val="26"/>
          <w:szCs w:val="26"/>
        </w:rPr>
        <w:t>întocmeşte</w:t>
      </w:r>
      <w:proofErr w:type="spellEnd"/>
      <w:r>
        <w:rPr>
          <w:sz w:val="26"/>
          <w:szCs w:val="26"/>
        </w:rPr>
        <w:t xml:space="preserve"> răspunsul către solicitant favorabil sau nefavorabil; în </w:t>
      </w:r>
      <w:proofErr w:type="spellStart"/>
      <w:r>
        <w:rPr>
          <w:sz w:val="26"/>
          <w:szCs w:val="26"/>
        </w:rPr>
        <w:t>situaţia</w:t>
      </w:r>
      <w:proofErr w:type="spellEnd"/>
      <w:r>
        <w:rPr>
          <w:sz w:val="26"/>
          <w:szCs w:val="26"/>
        </w:rPr>
        <w:t xml:space="preserve"> acceptării </w:t>
      </w:r>
      <w:proofErr w:type="spellStart"/>
      <w:r>
        <w:rPr>
          <w:sz w:val="26"/>
          <w:szCs w:val="26"/>
        </w:rPr>
        <w:t>solicitarii</w:t>
      </w:r>
      <w:proofErr w:type="spellEnd"/>
      <w:r>
        <w:rPr>
          <w:sz w:val="26"/>
          <w:szCs w:val="26"/>
        </w:rPr>
        <w:t xml:space="preserve"> se comunică </w:t>
      </w:r>
      <w:proofErr w:type="spellStart"/>
      <w:r>
        <w:rPr>
          <w:sz w:val="26"/>
          <w:szCs w:val="26"/>
        </w:rPr>
        <w:t>şi</w:t>
      </w:r>
      <w:proofErr w:type="spellEnd"/>
      <w:r>
        <w:rPr>
          <w:sz w:val="26"/>
          <w:szCs w:val="26"/>
        </w:rPr>
        <w:t xml:space="preserve"> taxa locală pentru dreptul de </w:t>
      </w:r>
      <w:proofErr w:type="spellStart"/>
      <w:r>
        <w:rPr>
          <w:sz w:val="26"/>
          <w:szCs w:val="26"/>
        </w:rPr>
        <w:t>folosinţă</w:t>
      </w:r>
      <w:proofErr w:type="spellEnd"/>
      <w:r>
        <w:rPr>
          <w:sz w:val="26"/>
          <w:szCs w:val="26"/>
        </w:rPr>
        <w:t xml:space="preserve">.  Circuitul </w:t>
      </w:r>
      <w:proofErr w:type="spellStart"/>
      <w:r>
        <w:rPr>
          <w:sz w:val="26"/>
          <w:szCs w:val="26"/>
        </w:rPr>
        <w:t>petiţiilor</w:t>
      </w:r>
      <w:proofErr w:type="spellEnd"/>
      <w:r>
        <w:rPr>
          <w:sz w:val="26"/>
          <w:szCs w:val="26"/>
        </w:rPr>
        <w:t xml:space="preserve"> ori adreselor de răspuns/comunicare către </w:t>
      </w:r>
      <w:proofErr w:type="spellStart"/>
      <w:r>
        <w:rPr>
          <w:sz w:val="26"/>
          <w:szCs w:val="26"/>
        </w:rPr>
        <w:t>petenţi</w:t>
      </w:r>
      <w:proofErr w:type="spellEnd"/>
      <w:r>
        <w:rPr>
          <w:sz w:val="26"/>
          <w:szCs w:val="26"/>
        </w:rPr>
        <w:t xml:space="preserve"> se face prin intermediul Direcției </w:t>
      </w:r>
      <w:proofErr w:type="spellStart"/>
      <w:r>
        <w:rPr>
          <w:sz w:val="26"/>
          <w:szCs w:val="26"/>
        </w:rPr>
        <w:t>Relaţii</w:t>
      </w:r>
      <w:proofErr w:type="spellEnd"/>
      <w:r>
        <w:rPr>
          <w:sz w:val="26"/>
          <w:szCs w:val="26"/>
        </w:rPr>
        <w:t xml:space="preserve"> Publice </w:t>
      </w:r>
      <w:proofErr w:type="spellStart"/>
      <w:r>
        <w:rPr>
          <w:sz w:val="26"/>
          <w:szCs w:val="26"/>
        </w:rPr>
        <w:t>şi</w:t>
      </w:r>
      <w:proofErr w:type="spellEnd"/>
      <w:r>
        <w:rPr>
          <w:sz w:val="26"/>
          <w:szCs w:val="26"/>
        </w:rPr>
        <w:t xml:space="preserve"> Management Documente din cadrul Primăriei Municipiului Craiova.                                                                                                                    </w:t>
      </w:r>
    </w:p>
    <w:p w14:paraId="6F4CC4BB" w14:textId="77777777" w:rsidR="00A25533" w:rsidRDefault="00A25533" w:rsidP="00A25533">
      <w:pPr>
        <w:pStyle w:val="normal1"/>
        <w:jc w:val="both"/>
        <w:rPr>
          <w:sz w:val="26"/>
          <w:szCs w:val="26"/>
        </w:rPr>
      </w:pPr>
      <w:r>
        <w:rPr>
          <w:sz w:val="26"/>
          <w:szCs w:val="26"/>
        </w:rPr>
        <w:tab/>
        <w:t xml:space="preserve">Cuantumul taxelor locale pentru utilizarea temporară a locurilor publice Complexul  Sportiv Craiova-Stadion de Atletism se </w:t>
      </w:r>
      <w:proofErr w:type="spellStart"/>
      <w:r>
        <w:rPr>
          <w:sz w:val="26"/>
          <w:szCs w:val="26"/>
        </w:rPr>
        <w:t>stabileşte</w:t>
      </w:r>
      <w:proofErr w:type="spellEnd"/>
      <w:r>
        <w:rPr>
          <w:sz w:val="26"/>
          <w:szCs w:val="26"/>
        </w:rPr>
        <w:t xml:space="preserve"> prin hotărâri ale Consiliului Local  </w:t>
      </w:r>
      <w:proofErr w:type="spellStart"/>
      <w:r>
        <w:rPr>
          <w:sz w:val="26"/>
          <w:szCs w:val="26"/>
        </w:rPr>
        <w:t>şi</w:t>
      </w:r>
      <w:proofErr w:type="spellEnd"/>
      <w:r>
        <w:rPr>
          <w:sz w:val="26"/>
          <w:szCs w:val="26"/>
        </w:rPr>
        <w:t xml:space="preserve">, după întocmirea notei de plată în cadrul </w:t>
      </w:r>
      <w:proofErr w:type="spellStart"/>
      <w:r>
        <w:rPr>
          <w:sz w:val="26"/>
          <w:szCs w:val="26"/>
        </w:rPr>
        <w:t>Direcţiei</w:t>
      </w:r>
      <w:proofErr w:type="spellEnd"/>
      <w:r>
        <w:rPr>
          <w:sz w:val="26"/>
          <w:szCs w:val="26"/>
        </w:rPr>
        <w:t xml:space="preserve"> Patrimoniu -Serviciul Urmărire Contracte </w:t>
      </w:r>
      <w:proofErr w:type="spellStart"/>
      <w:r>
        <w:rPr>
          <w:sz w:val="26"/>
          <w:szCs w:val="26"/>
        </w:rPr>
        <w:t>Agenţi</w:t>
      </w:r>
      <w:proofErr w:type="spellEnd"/>
      <w:r>
        <w:rPr>
          <w:sz w:val="26"/>
          <w:szCs w:val="26"/>
        </w:rPr>
        <w:t xml:space="preserve"> Economici, se încasează, anticipat evenimentului, prin ordin de plată sau direct la casieriile </w:t>
      </w:r>
      <w:proofErr w:type="spellStart"/>
      <w:r>
        <w:rPr>
          <w:sz w:val="26"/>
          <w:szCs w:val="26"/>
        </w:rPr>
        <w:t>Direcţiei</w:t>
      </w:r>
      <w:proofErr w:type="spellEnd"/>
      <w:r>
        <w:rPr>
          <w:sz w:val="26"/>
          <w:szCs w:val="26"/>
        </w:rPr>
        <w:t xml:space="preserve"> Impozite </w:t>
      </w:r>
      <w:proofErr w:type="spellStart"/>
      <w:r>
        <w:rPr>
          <w:sz w:val="26"/>
          <w:szCs w:val="26"/>
        </w:rPr>
        <w:t>şi</w:t>
      </w:r>
      <w:proofErr w:type="spellEnd"/>
      <w:r>
        <w:rPr>
          <w:sz w:val="26"/>
          <w:szCs w:val="26"/>
        </w:rPr>
        <w:t xml:space="preserve"> Taxe, în bugetul local, la subcapitolul ,,Alte impozite </w:t>
      </w:r>
      <w:proofErr w:type="spellStart"/>
      <w:r>
        <w:rPr>
          <w:sz w:val="26"/>
          <w:szCs w:val="26"/>
        </w:rPr>
        <w:t>şi</w:t>
      </w:r>
      <w:proofErr w:type="spellEnd"/>
      <w:r>
        <w:rPr>
          <w:sz w:val="26"/>
          <w:szCs w:val="26"/>
        </w:rPr>
        <w:t xml:space="preserve"> taxe pe proprietate – 07.02.50” . </w:t>
      </w:r>
      <w:proofErr w:type="spellStart"/>
      <w:r>
        <w:rPr>
          <w:sz w:val="26"/>
          <w:szCs w:val="26"/>
        </w:rPr>
        <w:t>Chitanţa</w:t>
      </w:r>
      <w:proofErr w:type="spellEnd"/>
      <w:r>
        <w:rPr>
          <w:sz w:val="26"/>
          <w:szCs w:val="26"/>
        </w:rPr>
        <w:t xml:space="preserve">-documentul care certifică plata efectuată conferă solicitantului dreptul de </w:t>
      </w:r>
      <w:proofErr w:type="spellStart"/>
      <w:r>
        <w:rPr>
          <w:sz w:val="26"/>
          <w:szCs w:val="26"/>
        </w:rPr>
        <w:t>folosinţă</w:t>
      </w:r>
      <w:proofErr w:type="spellEnd"/>
      <w:r>
        <w:rPr>
          <w:sz w:val="26"/>
          <w:szCs w:val="26"/>
        </w:rPr>
        <w:t xml:space="preserve"> al obiectivului </w:t>
      </w:r>
      <w:r>
        <w:rPr>
          <w:sz w:val="26"/>
          <w:szCs w:val="26"/>
        </w:rPr>
        <w:lastRenderedPageBreak/>
        <w:t xml:space="preserve">conform categoriei achitate. În ziua evenimentului, la predarea-primirea spre folosință a bunului, se întocmește de către Direcția Infrastructura, Baze Sportive si Agrement cu beneficiarul solicitării protocol de predare-primire (tur) sau minuta, după caz, în care sunt consemnate zonele, mijloacele fixe, obiectele de inventar care fac obiectul predării-primirii și pentru care solicitantul deține folosința și este răspunzător pentru eventualele deteriorări aduse imobilului pe perioada preluării și desfășurării evenimentului sau utilizării temporare a unui spațiu, suportând cheltuielile necesare remedierii acestora. </w:t>
      </w:r>
    </w:p>
    <w:p w14:paraId="6F2427B3" w14:textId="77777777" w:rsidR="00A25533" w:rsidRDefault="00A25533" w:rsidP="00A25533">
      <w:pPr>
        <w:pStyle w:val="normal1"/>
        <w:jc w:val="both"/>
        <w:rPr>
          <w:b/>
          <w:sz w:val="26"/>
          <w:szCs w:val="26"/>
        </w:rPr>
      </w:pPr>
      <w:r>
        <w:rPr>
          <w:sz w:val="26"/>
          <w:szCs w:val="26"/>
        </w:rPr>
        <w:tab/>
        <w:t xml:space="preserve">La încheierea evenimentului, se întocmește un alt protocol (retur)/minută privind predarea bunurilor și starea acestora. </w:t>
      </w:r>
    </w:p>
    <w:p w14:paraId="59140246" w14:textId="77777777" w:rsidR="00A25533" w:rsidRDefault="00A25533" w:rsidP="00A25533">
      <w:pPr>
        <w:pStyle w:val="normal1"/>
        <w:jc w:val="both"/>
        <w:rPr>
          <w:b/>
          <w:sz w:val="26"/>
          <w:szCs w:val="26"/>
        </w:rPr>
      </w:pPr>
    </w:p>
    <w:p w14:paraId="6FA82832" w14:textId="77777777" w:rsidR="00A25533" w:rsidRDefault="00A25533" w:rsidP="00A25533">
      <w:pPr>
        <w:pStyle w:val="normal1"/>
        <w:jc w:val="both"/>
        <w:rPr>
          <w:sz w:val="26"/>
          <w:szCs w:val="26"/>
        </w:rPr>
      </w:pPr>
      <w:r>
        <w:rPr>
          <w:b/>
          <w:sz w:val="26"/>
          <w:szCs w:val="26"/>
        </w:rPr>
        <w:t>Art.6.2. Obligații utilizatori</w:t>
      </w:r>
      <w:r>
        <w:rPr>
          <w:b/>
          <w:sz w:val="26"/>
          <w:szCs w:val="26"/>
        </w:rPr>
        <w:tab/>
      </w:r>
    </w:p>
    <w:p w14:paraId="211AEE2B" w14:textId="77777777" w:rsidR="00A25533" w:rsidRDefault="00A25533" w:rsidP="00A25533">
      <w:pPr>
        <w:pStyle w:val="normal1"/>
        <w:jc w:val="both"/>
        <w:rPr>
          <w:sz w:val="26"/>
          <w:szCs w:val="26"/>
        </w:rPr>
      </w:pPr>
      <w:r>
        <w:rPr>
          <w:sz w:val="26"/>
          <w:szCs w:val="26"/>
        </w:rPr>
        <w:tab/>
        <w:t>Utilizatorii Complexului Sportiv Craiova – Stadion de Atletism au următoarele obligații:</w:t>
      </w:r>
    </w:p>
    <w:p w14:paraId="212F9F98" w14:textId="77777777" w:rsidR="00A25533" w:rsidRDefault="00A25533" w:rsidP="00A25533">
      <w:pPr>
        <w:pStyle w:val="normal1"/>
        <w:numPr>
          <w:ilvl w:val="0"/>
          <w:numId w:val="7"/>
        </w:numPr>
        <w:jc w:val="both"/>
        <w:rPr>
          <w:color w:val="000000"/>
          <w:sz w:val="26"/>
          <w:szCs w:val="26"/>
        </w:rPr>
      </w:pPr>
      <w:r>
        <w:rPr>
          <w:sz w:val="26"/>
          <w:szCs w:val="26"/>
        </w:rPr>
        <w:t>să păstreze destinația bunurilor preluate și să le folosească potrivit specificului lor, să se îngrijească de folosința normală a acestora, potrivit destinației și specificului lor și să ia măsuri în vederea menținerii parametrilor legali de funcționare impuși de domeniul de utilizare;</w:t>
      </w:r>
    </w:p>
    <w:p w14:paraId="3B0A57FF" w14:textId="77777777" w:rsidR="00A25533" w:rsidRDefault="00A25533" w:rsidP="00A25533">
      <w:pPr>
        <w:pStyle w:val="normal1"/>
        <w:numPr>
          <w:ilvl w:val="0"/>
          <w:numId w:val="7"/>
        </w:numPr>
        <w:jc w:val="both"/>
        <w:rPr>
          <w:color w:val="000000"/>
          <w:sz w:val="26"/>
          <w:szCs w:val="26"/>
        </w:rPr>
      </w:pPr>
      <w:r>
        <w:rPr>
          <w:color w:val="000000"/>
          <w:sz w:val="26"/>
          <w:szCs w:val="26"/>
        </w:rPr>
        <w:t>răspunde pentru eventualele deteriorări aduse imobilului (atât în interior, cât și în exterior) pe perioada preluării și desfășurării evenimentului, suportând cheltuielile necesare remedierii acestora;</w:t>
      </w:r>
    </w:p>
    <w:p w14:paraId="16DE99F2" w14:textId="77777777" w:rsidR="00A25533" w:rsidRDefault="00A25533" w:rsidP="00A25533">
      <w:pPr>
        <w:pStyle w:val="normal1"/>
        <w:numPr>
          <w:ilvl w:val="0"/>
          <w:numId w:val="7"/>
        </w:numPr>
        <w:jc w:val="both"/>
        <w:rPr>
          <w:color w:val="000000"/>
          <w:sz w:val="26"/>
          <w:szCs w:val="26"/>
        </w:rPr>
      </w:pPr>
      <w:r>
        <w:rPr>
          <w:color w:val="000000"/>
          <w:sz w:val="26"/>
          <w:szCs w:val="26"/>
        </w:rPr>
        <w:t>să facă dovada existenței unui contract cu o firmă de reparații, în vederea remedierii eventualelor deteriorări aduse imobilului pe perioada preluării și desfășurării evenimentului;</w:t>
      </w:r>
    </w:p>
    <w:p w14:paraId="74C49740" w14:textId="77777777" w:rsidR="00A25533" w:rsidRDefault="00A25533" w:rsidP="00A25533">
      <w:pPr>
        <w:pStyle w:val="normal1"/>
        <w:numPr>
          <w:ilvl w:val="0"/>
          <w:numId w:val="7"/>
        </w:numPr>
        <w:jc w:val="both"/>
        <w:rPr>
          <w:color w:val="000000"/>
          <w:sz w:val="26"/>
          <w:szCs w:val="26"/>
        </w:rPr>
      </w:pPr>
      <w:r>
        <w:rPr>
          <w:color w:val="000000"/>
          <w:sz w:val="26"/>
          <w:szCs w:val="26"/>
        </w:rPr>
        <w:t>să constituie o garanție de bună execuție în contul Primăriei Municipiului Craiova, neîndeplinirea obligațiilor de plată ducând la reținerea garanției de bună execuție în contul sumelor neachitate;</w:t>
      </w:r>
    </w:p>
    <w:p w14:paraId="34EB7740" w14:textId="77777777" w:rsidR="00A25533" w:rsidRDefault="00A25533" w:rsidP="00A25533">
      <w:pPr>
        <w:pStyle w:val="normal1"/>
        <w:numPr>
          <w:ilvl w:val="0"/>
          <w:numId w:val="7"/>
        </w:numPr>
        <w:jc w:val="both"/>
        <w:rPr>
          <w:color w:val="000000"/>
          <w:sz w:val="26"/>
          <w:szCs w:val="26"/>
        </w:rPr>
      </w:pPr>
      <w:r>
        <w:rPr>
          <w:color w:val="000000"/>
          <w:sz w:val="26"/>
          <w:szCs w:val="26"/>
        </w:rPr>
        <w:t xml:space="preserve">sa asigure prima </w:t>
      </w:r>
      <w:proofErr w:type="spellStart"/>
      <w:r>
        <w:rPr>
          <w:color w:val="000000"/>
          <w:sz w:val="26"/>
          <w:szCs w:val="26"/>
        </w:rPr>
        <w:t>interventie</w:t>
      </w:r>
      <w:proofErr w:type="spellEnd"/>
      <w:r>
        <w:rPr>
          <w:color w:val="000000"/>
          <w:sz w:val="26"/>
          <w:szCs w:val="26"/>
        </w:rPr>
        <w:t xml:space="preserve"> in caz de incendiu cu serviciu privat pentru </w:t>
      </w:r>
      <w:proofErr w:type="spellStart"/>
      <w:r>
        <w:rPr>
          <w:color w:val="000000"/>
          <w:sz w:val="26"/>
          <w:szCs w:val="26"/>
        </w:rPr>
        <w:t>situatii</w:t>
      </w:r>
      <w:proofErr w:type="spellEnd"/>
      <w:r>
        <w:rPr>
          <w:color w:val="000000"/>
          <w:sz w:val="26"/>
          <w:szCs w:val="26"/>
        </w:rPr>
        <w:t xml:space="preserve"> de urgenta, constituit conform normelor metodologice de aprobare a criteriilor de performanta privind constituirea, încadrarea și  dotarea serviciilor voluntare si a serviciilor private pentru </w:t>
      </w:r>
      <w:proofErr w:type="spellStart"/>
      <w:r>
        <w:rPr>
          <w:color w:val="000000"/>
          <w:sz w:val="26"/>
          <w:szCs w:val="26"/>
        </w:rPr>
        <w:t>situatii</w:t>
      </w:r>
      <w:proofErr w:type="spellEnd"/>
      <w:r>
        <w:rPr>
          <w:color w:val="000000"/>
          <w:sz w:val="26"/>
          <w:szCs w:val="26"/>
        </w:rPr>
        <w:t xml:space="preserve"> de urgenta, aprobate cu O.M.A.I. nr. 75/2019;</w:t>
      </w:r>
    </w:p>
    <w:p w14:paraId="484A959C" w14:textId="77777777" w:rsidR="00A25533" w:rsidRDefault="00A25533" w:rsidP="00A25533">
      <w:pPr>
        <w:pStyle w:val="normal1"/>
        <w:numPr>
          <w:ilvl w:val="0"/>
          <w:numId w:val="7"/>
        </w:numPr>
        <w:jc w:val="both"/>
        <w:rPr>
          <w:color w:val="000000"/>
          <w:sz w:val="26"/>
          <w:szCs w:val="26"/>
        </w:rPr>
      </w:pPr>
      <w:r>
        <w:rPr>
          <w:color w:val="000000"/>
          <w:sz w:val="26"/>
          <w:szCs w:val="26"/>
        </w:rPr>
        <w:t xml:space="preserve">sa coopereze cu </w:t>
      </w:r>
      <w:proofErr w:type="spellStart"/>
      <w:r>
        <w:rPr>
          <w:color w:val="000000"/>
          <w:sz w:val="26"/>
          <w:szCs w:val="26"/>
        </w:rPr>
        <w:t>salariatii</w:t>
      </w:r>
      <w:proofErr w:type="spellEnd"/>
      <w:r>
        <w:rPr>
          <w:color w:val="000000"/>
          <w:sz w:val="26"/>
          <w:szCs w:val="26"/>
        </w:rPr>
        <w:t xml:space="preserve"> </w:t>
      </w:r>
      <w:proofErr w:type="spellStart"/>
      <w:r>
        <w:rPr>
          <w:color w:val="000000"/>
          <w:sz w:val="26"/>
          <w:szCs w:val="26"/>
        </w:rPr>
        <w:t>propietarului</w:t>
      </w:r>
      <w:proofErr w:type="spellEnd"/>
      <w:r>
        <w:rPr>
          <w:color w:val="000000"/>
          <w:sz w:val="26"/>
          <w:szCs w:val="26"/>
        </w:rPr>
        <w:t xml:space="preserve"> in vederea </w:t>
      </w:r>
      <w:proofErr w:type="spellStart"/>
      <w:r>
        <w:rPr>
          <w:color w:val="000000"/>
          <w:sz w:val="26"/>
          <w:szCs w:val="26"/>
        </w:rPr>
        <w:t>realizarii</w:t>
      </w:r>
      <w:proofErr w:type="spellEnd"/>
      <w:r>
        <w:rPr>
          <w:color w:val="000000"/>
          <w:sz w:val="26"/>
          <w:szCs w:val="26"/>
        </w:rPr>
        <w:t xml:space="preserve"> masurilor de </w:t>
      </w:r>
      <w:proofErr w:type="spellStart"/>
      <w:r>
        <w:rPr>
          <w:color w:val="000000"/>
          <w:sz w:val="26"/>
          <w:szCs w:val="26"/>
        </w:rPr>
        <w:t>aparare</w:t>
      </w:r>
      <w:proofErr w:type="spellEnd"/>
      <w:r>
        <w:rPr>
          <w:color w:val="000000"/>
          <w:sz w:val="26"/>
          <w:szCs w:val="26"/>
        </w:rPr>
        <w:t xml:space="preserve"> </w:t>
      </w:r>
      <w:proofErr w:type="spellStart"/>
      <w:r>
        <w:rPr>
          <w:color w:val="000000"/>
          <w:sz w:val="26"/>
          <w:szCs w:val="26"/>
        </w:rPr>
        <w:t>impotriva</w:t>
      </w:r>
      <w:proofErr w:type="spellEnd"/>
      <w:r>
        <w:rPr>
          <w:color w:val="000000"/>
          <w:sz w:val="26"/>
          <w:szCs w:val="26"/>
        </w:rPr>
        <w:t xml:space="preserve"> incendiilor;</w:t>
      </w:r>
    </w:p>
    <w:p w14:paraId="705A66D3" w14:textId="77777777" w:rsidR="00A25533" w:rsidRDefault="00A25533" w:rsidP="00A25533">
      <w:pPr>
        <w:pStyle w:val="normal1"/>
        <w:numPr>
          <w:ilvl w:val="0"/>
          <w:numId w:val="7"/>
        </w:numPr>
        <w:jc w:val="both"/>
        <w:rPr>
          <w:b/>
          <w:sz w:val="26"/>
          <w:szCs w:val="26"/>
        </w:rPr>
      </w:pPr>
      <w:r>
        <w:rPr>
          <w:color w:val="000000"/>
          <w:sz w:val="26"/>
          <w:szCs w:val="26"/>
        </w:rPr>
        <w:t xml:space="preserve">sa furnizeze persoanelor abilitate toate datele si </w:t>
      </w:r>
      <w:proofErr w:type="spellStart"/>
      <w:r>
        <w:rPr>
          <w:color w:val="000000"/>
          <w:sz w:val="26"/>
          <w:szCs w:val="26"/>
        </w:rPr>
        <w:t>informatiile</w:t>
      </w:r>
      <w:proofErr w:type="spellEnd"/>
      <w:r>
        <w:rPr>
          <w:color w:val="000000"/>
          <w:sz w:val="26"/>
          <w:szCs w:val="26"/>
        </w:rPr>
        <w:t xml:space="preserve"> de care au </w:t>
      </w:r>
      <w:proofErr w:type="spellStart"/>
      <w:r>
        <w:rPr>
          <w:color w:val="000000"/>
          <w:sz w:val="26"/>
          <w:szCs w:val="26"/>
        </w:rPr>
        <w:t>cunostinta</w:t>
      </w:r>
      <w:proofErr w:type="spellEnd"/>
      <w:r>
        <w:rPr>
          <w:color w:val="000000"/>
          <w:sz w:val="26"/>
          <w:szCs w:val="26"/>
        </w:rPr>
        <w:t>, referitoare la producerea incendiilor.</w:t>
      </w:r>
    </w:p>
    <w:p w14:paraId="57278EBB" w14:textId="77777777" w:rsidR="00A25533" w:rsidRDefault="00A25533" w:rsidP="00A25533">
      <w:pPr>
        <w:pStyle w:val="normal1"/>
        <w:jc w:val="both"/>
        <w:rPr>
          <w:b/>
          <w:sz w:val="26"/>
          <w:szCs w:val="26"/>
        </w:rPr>
      </w:pPr>
    </w:p>
    <w:p w14:paraId="239B934C" w14:textId="77777777" w:rsidR="00A25533" w:rsidRDefault="00A25533" w:rsidP="00A25533">
      <w:pPr>
        <w:pStyle w:val="normal1"/>
        <w:jc w:val="both"/>
        <w:rPr>
          <w:b/>
          <w:sz w:val="26"/>
          <w:szCs w:val="26"/>
        </w:rPr>
      </w:pPr>
    </w:p>
    <w:p w14:paraId="226E8BA6" w14:textId="77777777" w:rsidR="00A25533" w:rsidRDefault="00A25533" w:rsidP="00A25533">
      <w:pPr>
        <w:pStyle w:val="normal1"/>
        <w:jc w:val="both"/>
        <w:rPr>
          <w:sz w:val="26"/>
          <w:szCs w:val="26"/>
        </w:rPr>
      </w:pPr>
      <w:r>
        <w:rPr>
          <w:b/>
          <w:sz w:val="26"/>
          <w:szCs w:val="26"/>
        </w:rPr>
        <w:t>Art.6.3.  Obligații proprietar</w:t>
      </w:r>
    </w:p>
    <w:p w14:paraId="05F02C43" w14:textId="77777777" w:rsidR="00A25533" w:rsidRDefault="00A25533" w:rsidP="00A25533">
      <w:pPr>
        <w:pStyle w:val="normal1"/>
        <w:jc w:val="both"/>
        <w:rPr>
          <w:b/>
          <w:sz w:val="26"/>
          <w:szCs w:val="26"/>
        </w:rPr>
      </w:pPr>
      <w:r>
        <w:rPr>
          <w:sz w:val="26"/>
          <w:szCs w:val="26"/>
        </w:rPr>
        <w:tab/>
        <w:t>Municipiul Craiova, prin Primăria Municipiului Craiova – Direcția Infrastructura, Baze Sportive si Agrement, are obligația de a preda  Complexul Sportiv Craiova- Stadion de Atletism către utilizator, cu toate bunurile componente (gazonul, pista de atletism sau celelalte dependințe, inclusiv echipamentele, după caz), în cele mai bune condiții și în limitele contractelor/acordurilor de utilizare încheiate în scopul organizării de evenimente.</w:t>
      </w:r>
    </w:p>
    <w:p w14:paraId="69DEA85B" w14:textId="77777777" w:rsidR="00A25533" w:rsidRDefault="00A25533" w:rsidP="00A25533">
      <w:pPr>
        <w:pStyle w:val="normal1"/>
        <w:jc w:val="both"/>
        <w:rPr>
          <w:b/>
          <w:sz w:val="26"/>
          <w:szCs w:val="26"/>
        </w:rPr>
      </w:pPr>
      <w:r>
        <w:rPr>
          <w:b/>
          <w:sz w:val="26"/>
          <w:szCs w:val="26"/>
        </w:rPr>
        <w:tab/>
      </w:r>
      <w:r>
        <w:rPr>
          <w:sz w:val="26"/>
          <w:szCs w:val="26"/>
        </w:rPr>
        <w:t>Personalul angajat are obligația de a sprijini utilizatorii în desfășurarea evenimentului.</w:t>
      </w:r>
    </w:p>
    <w:p w14:paraId="1DED96BC" w14:textId="77777777" w:rsidR="00A25533" w:rsidRDefault="00A25533" w:rsidP="00A25533">
      <w:pPr>
        <w:pStyle w:val="normal1"/>
        <w:jc w:val="both"/>
        <w:rPr>
          <w:b/>
          <w:sz w:val="26"/>
          <w:szCs w:val="26"/>
        </w:rPr>
      </w:pPr>
      <w:r>
        <w:rPr>
          <w:b/>
          <w:sz w:val="26"/>
          <w:szCs w:val="26"/>
        </w:rPr>
        <w:t xml:space="preserve"> </w:t>
      </w:r>
    </w:p>
    <w:p w14:paraId="3EBC5E73" w14:textId="77777777" w:rsidR="00A25533" w:rsidRDefault="00A25533" w:rsidP="00A25533">
      <w:pPr>
        <w:pStyle w:val="normal1"/>
        <w:jc w:val="both"/>
        <w:rPr>
          <w:sz w:val="26"/>
          <w:szCs w:val="26"/>
        </w:rPr>
      </w:pPr>
      <w:r>
        <w:rPr>
          <w:b/>
          <w:sz w:val="26"/>
          <w:szCs w:val="26"/>
        </w:rPr>
        <w:t>Art.6.4. Alte precizări</w:t>
      </w:r>
    </w:p>
    <w:p w14:paraId="5B802570" w14:textId="77777777" w:rsidR="00A25533" w:rsidRDefault="00A25533" w:rsidP="00A25533">
      <w:pPr>
        <w:pStyle w:val="normal1"/>
        <w:jc w:val="both"/>
        <w:rPr>
          <w:sz w:val="26"/>
          <w:szCs w:val="26"/>
        </w:rPr>
      </w:pPr>
      <w:r>
        <w:rPr>
          <w:sz w:val="26"/>
          <w:szCs w:val="26"/>
        </w:rPr>
        <w:tab/>
        <w:t xml:space="preserve">a) pentru folosirea zonei de alimentație publică, utilizatorul Complexului Sportiv Craiova – </w:t>
      </w:r>
      <w:r>
        <w:rPr>
          <w:sz w:val="26"/>
          <w:szCs w:val="26"/>
        </w:rPr>
        <w:lastRenderedPageBreak/>
        <w:t>Stadion de Atletism are obligația de a obține toate avizele și autorizațiile necesare în vederea funcționării în condițiile legii.</w:t>
      </w:r>
    </w:p>
    <w:p w14:paraId="5E291459" w14:textId="77777777" w:rsidR="00A25533" w:rsidRDefault="00A25533" w:rsidP="00A25533">
      <w:pPr>
        <w:pStyle w:val="normal1"/>
        <w:jc w:val="both"/>
        <w:rPr>
          <w:sz w:val="26"/>
          <w:szCs w:val="26"/>
        </w:rPr>
      </w:pPr>
      <w:r>
        <w:rPr>
          <w:sz w:val="26"/>
          <w:szCs w:val="26"/>
        </w:rPr>
        <w:tab/>
        <w:t xml:space="preserve">b) Pentru evenimentele, altele decât cele sportive, utilitățile nu sunt incluse în valoarea taxei de utilizare temporară, acestea facturându-se separat. Se va realiza o anexă la protocolul de predare-primire al Complexului Sportiv Craiova- Stadion de Atletism în care vor fi trecuți indecșii pentru apă, energie termică, energie electrică și la final se va întocmi anexă cu consumul. </w:t>
      </w:r>
    </w:p>
    <w:p w14:paraId="68FE924A" w14:textId="77777777" w:rsidR="00A25533" w:rsidRDefault="00A25533" w:rsidP="00A25533">
      <w:pPr>
        <w:pStyle w:val="normal1"/>
        <w:jc w:val="both"/>
        <w:rPr>
          <w:sz w:val="26"/>
          <w:szCs w:val="26"/>
        </w:rPr>
      </w:pPr>
      <w:r>
        <w:rPr>
          <w:sz w:val="26"/>
          <w:szCs w:val="26"/>
        </w:rPr>
        <w:tab/>
        <w:t>c) facturarea pentru utilități va fi efectuată de către Serviciul Urmărire Contracte Agenți Economici în baza consumului constatat de către personalul Direcția Infrastructura, Baze Sportive si Agrement. Expedierea facturii pentru utilități va fi efectuată de către personalul Direcției Infrastructura, Baze Sportive si Agrement.</w:t>
      </w:r>
    </w:p>
    <w:p w14:paraId="093F19AC" w14:textId="77777777" w:rsidR="00A25533" w:rsidRDefault="00A25533" w:rsidP="00A25533">
      <w:pPr>
        <w:pStyle w:val="normal1"/>
        <w:jc w:val="both"/>
        <w:rPr>
          <w:sz w:val="26"/>
          <w:szCs w:val="26"/>
        </w:rPr>
      </w:pPr>
      <w:r>
        <w:rPr>
          <w:sz w:val="26"/>
          <w:szCs w:val="26"/>
        </w:rPr>
        <w:tab/>
        <w:t>d)  utilizatorul trebuie să dețină contract cu o firmă specializată în vederea ridicării selective a deșeurilor rezultate în urma utilizării zonei de alimentație publică și zonelor de fan-shop.</w:t>
      </w:r>
    </w:p>
    <w:p w14:paraId="54C88777" w14:textId="77777777" w:rsidR="00A25533" w:rsidRDefault="00A25533" w:rsidP="00A25533">
      <w:pPr>
        <w:pStyle w:val="normal1"/>
        <w:jc w:val="both"/>
        <w:rPr>
          <w:sz w:val="26"/>
          <w:szCs w:val="26"/>
        </w:rPr>
      </w:pPr>
    </w:p>
    <w:p w14:paraId="2C01D1F9" w14:textId="77777777" w:rsidR="00A25533" w:rsidRDefault="00A25533" w:rsidP="00A25533">
      <w:pPr>
        <w:pStyle w:val="normal1"/>
        <w:jc w:val="both"/>
        <w:rPr>
          <w:sz w:val="26"/>
          <w:szCs w:val="26"/>
        </w:rPr>
      </w:pPr>
      <w:r>
        <w:rPr>
          <w:b/>
          <w:sz w:val="26"/>
          <w:szCs w:val="26"/>
        </w:rPr>
        <w:t>Art.6.5. Documente necesare</w:t>
      </w:r>
    </w:p>
    <w:p w14:paraId="5CE10CF4" w14:textId="77777777" w:rsidR="00A25533" w:rsidRDefault="00A25533" w:rsidP="00A25533">
      <w:pPr>
        <w:pStyle w:val="normal1"/>
        <w:jc w:val="both"/>
        <w:rPr>
          <w:sz w:val="26"/>
          <w:szCs w:val="26"/>
        </w:rPr>
      </w:pPr>
      <w:r>
        <w:rPr>
          <w:sz w:val="26"/>
          <w:szCs w:val="26"/>
        </w:rPr>
        <w:tab/>
        <w:t>Utilizatorul are obligația ca, la momentul întocmirii protocolului de predare primire către acesta, să prezinte:</w:t>
      </w:r>
    </w:p>
    <w:p w14:paraId="40BAE221" w14:textId="77777777" w:rsidR="00A25533" w:rsidRDefault="00A25533" w:rsidP="00A25533">
      <w:pPr>
        <w:pStyle w:val="normal1"/>
        <w:numPr>
          <w:ilvl w:val="0"/>
          <w:numId w:val="8"/>
        </w:numPr>
        <w:jc w:val="both"/>
        <w:rPr>
          <w:sz w:val="26"/>
          <w:szCs w:val="26"/>
        </w:rPr>
      </w:pPr>
      <w:r>
        <w:rPr>
          <w:sz w:val="26"/>
          <w:szCs w:val="26"/>
        </w:rPr>
        <w:t>contractul cu serviciul privat pentru situații de urgență;</w:t>
      </w:r>
    </w:p>
    <w:p w14:paraId="5C81DEA2" w14:textId="77777777" w:rsidR="00A25533" w:rsidRDefault="00A25533" w:rsidP="00A25533">
      <w:pPr>
        <w:pStyle w:val="normal1"/>
        <w:numPr>
          <w:ilvl w:val="0"/>
          <w:numId w:val="8"/>
        </w:numPr>
        <w:jc w:val="both"/>
        <w:rPr>
          <w:sz w:val="26"/>
          <w:szCs w:val="26"/>
        </w:rPr>
      </w:pPr>
      <w:r>
        <w:rPr>
          <w:sz w:val="26"/>
          <w:szCs w:val="26"/>
        </w:rPr>
        <w:t>contractul cu furnizorul de servicii privind remedierea daunelor provocate pe întreaga perioadă în care a fost predat Complexul Sportiv Craiova- Stadion de Atletism;</w:t>
      </w:r>
    </w:p>
    <w:p w14:paraId="7D46D419" w14:textId="77777777" w:rsidR="00A25533" w:rsidRDefault="00A25533" w:rsidP="00A25533">
      <w:pPr>
        <w:pStyle w:val="normal1"/>
        <w:numPr>
          <w:ilvl w:val="0"/>
          <w:numId w:val="8"/>
        </w:numPr>
        <w:jc w:val="both"/>
        <w:rPr>
          <w:sz w:val="26"/>
          <w:szCs w:val="26"/>
        </w:rPr>
      </w:pPr>
      <w:r>
        <w:rPr>
          <w:sz w:val="26"/>
          <w:szCs w:val="26"/>
        </w:rPr>
        <w:t>chitanța care să ateste achitarea contravalorii taxei pentru utilizare temporară a  Complexului Sportiv Craiova- Stadion de  Atletism</w:t>
      </w:r>
    </w:p>
    <w:p w14:paraId="2143CED3" w14:textId="77777777" w:rsidR="00A25533" w:rsidRDefault="00A25533" w:rsidP="00A25533">
      <w:pPr>
        <w:pStyle w:val="normal1"/>
        <w:numPr>
          <w:ilvl w:val="0"/>
          <w:numId w:val="8"/>
        </w:numPr>
        <w:jc w:val="both"/>
        <w:rPr>
          <w:sz w:val="26"/>
          <w:szCs w:val="26"/>
        </w:rPr>
      </w:pPr>
      <w:r>
        <w:rPr>
          <w:sz w:val="26"/>
          <w:szCs w:val="26"/>
        </w:rPr>
        <w:t>dovada depunerii garanției de bună execuție privind utilizarea temporară a Complexului Sportiv Craiova- Stadion de Atletism.</w:t>
      </w:r>
    </w:p>
    <w:p w14:paraId="4162455A" w14:textId="77777777" w:rsidR="00A25533" w:rsidRDefault="00A25533" w:rsidP="00A25533">
      <w:pPr>
        <w:pStyle w:val="normal1"/>
        <w:jc w:val="both"/>
        <w:rPr>
          <w:sz w:val="26"/>
          <w:szCs w:val="26"/>
        </w:rPr>
      </w:pPr>
    </w:p>
    <w:p w14:paraId="720B5938" w14:textId="77777777" w:rsidR="00A25533" w:rsidRDefault="00A25533" w:rsidP="00A25533">
      <w:pPr>
        <w:pStyle w:val="normal1"/>
        <w:jc w:val="both"/>
        <w:rPr>
          <w:sz w:val="26"/>
          <w:szCs w:val="26"/>
        </w:rPr>
      </w:pPr>
      <w:r>
        <w:rPr>
          <w:b/>
          <w:sz w:val="26"/>
          <w:szCs w:val="26"/>
        </w:rPr>
        <w:t>Art. 6.6.  Garanții solicitate</w:t>
      </w:r>
    </w:p>
    <w:p w14:paraId="386ABD25" w14:textId="77777777" w:rsidR="00A25533" w:rsidRDefault="00A25533" w:rsidP="00A25533">
      <w:pPr>
        <w:pStyle w:val="normal1"/>
        <w:jc w:val="both"/>
        <w:rPr>
          <w:sz w:val="26"/>
          <w:szCs w:val="26"/>
        </w:rPr>
      </w:pPr>
      <w:r>
        <w:rPr>
          <w:sz w:val="26"/>
          <w:szCs w:val="26"/>
        </w:rPr>
        <w:tab/>
        <w:t>1. Garanția de bună execuție se va constitui până la data semnării protocolului de predare-primire și va reprezenta:</w:t>
      </w:r>
    </w:p>
    <w:p w14:paraId="71E6FB65" w14:textId="77777777" w:rsidR="00A25533" w:rsidRDefault="00A25533" w:rsidP="00A25533">
      <w:pPr>
        <w:pStyle w:val="normal1"/>
        <w:numPr>
          <w:ilvl w:val="0"/>
          <w:numId w:val="9"/>
        </w:numPr>
        <w:jc w:val="both"/>
        <w:rPr>
          <w:sz w:val="26"/>
          <w:szCs w:val="26"/>
        </w:rPr>
      </w:pPr>
      <w:r>
        <w:rPr>
          <w:sz w:val="26"/>
          <w:szCs w:val="26"/>
        </w:rPr>
        <w:t>pentru evenimentele în care sunt predate părți ale Complexului Sportiv Craiova – Stadion de Atletism – contravaloarea taxei pentru spațiul predat;</w:t>
      </w:r>
    </w:p>
    <w:p w14:paraId="4547526B" w14:textId="77777777" w:rsidR="00A25533" w:rsidRDefault="00A25533" w:rsidP="00A25533">
      <w:pPr>
        <w:pStyle w:val="normal1"/>
        <w:numPr>
          <w:ilvl w:val="0"/>
          <w:numId w:val="9"/>
        </w:numPr>
        <w:jc w:val="both"/>
        <w:rPr>
          <w:sz w:val="26"/>
          <w:szCs w:val="26"/>
        </w:rPr>
      </w:pPr>
      <w:r>
        <w:rPr>
          <w:sz w:val="26"/>
          <w:szCs w:val="26"/>
        </w:rPr>
        <w:t>pentru evenimentele în care este predat întreg Complexul Sportiv Craiova – Stadion de Atletism, 15.000 lei.</w:t>
      </w:r>
    </w:p>
    <w:p w14:paraId="5C31AF1B" w14:textId="77777777" w:rsidR="00A25533" w:rsidRDefault="00A25533" w:rsidP="00A25533">
      <w:pPr>
        <w:pStyle w:val="normal1"/>
        <w:jc w:val="both"/>
        <w:rPr>
          <w:sz w:val="26"/>
          <w:szCs w:val="26"/>
        </w:rPr>
      </w:pPr>
      <w:r>
        <w:rPr>
          <w:sz w:val="26"/>
          <w:szCs w:val="26"/>
        </w:rPr>
        <w:tab/>
        <w:t>2. Garanția de bună execuție se va depune într-un cont de garanții deschis de Primăria Municipiului Craiova la Trezorerie, constituit prin direcția de specialitate a Primăriei Municipiului Craiova, cont în care utilizatorul va depune contravaloarea garanției de bună execuție și va fi la dispoziția  Primăriei Municipiului Craiova.</w:t>
      </w:r>
    </w:p>
    <w:p w14:paraId="79178FA6" w14:textId="77777777" w:rsidR="00A25533" w:rsidRDefault="00A25533" w:rsidP="00A25533">
      <w:pPr>
        <w:pStyle w:val="normal1"/>
        <w:jc w:val="both"/>
        <w:rPr>
          <w:sz w:val="26"/>
          <w:szCs w:val="26"/>
        </w:rPr>
      </w:pPr>
      <w:r>
        <w:rPr>
          <w:sz w:val="26"/>
          <w:szCs w:val="26"/>
        </w:rPr>
        <w:tab/>
        <w:t>3. Garanția de bună execuție se va elibera/restitui în cel mult 14 zile de la data expirării perioadei pentru care a fost predat Complexul Sportiv Craiova – Stadion de Atletism, cu condiția îndeplinirii de către utilizator a obligațiilor asumate prin protocolul de predare-primire.</w:t>
      </w:r>
    </w:p>
    <w:p w14:paraId="17EEC247" w14:textId="77777777" w:rsidR="00A25533" w:rsidRDefault="00A25533" w:rsidP="00A25533">
      <w:pPr>
        <w:pStyle w:val="normal1"/>
        <w:jc w:val="both"/>
        <w:rPr>
          <w:sz w:val="26"/>
          <w:szCs w:val="26"/>
        </w:rPr>
      </w:pPr>
      <w:r>
        <w:rPr>
          <w:sz w:val="26"/>
          <w:szCs w:val="26"/>
        </w:rPr>
        <w:tab/>
        <w:t xml:space="preserve">În cazul în care utilizatorul formulează o altă solicitare în intervalul de 14 zile, garanția de bună execuție deja depusă va fi utilizată și pentru următorul eveniment și va fi restituită în cel mult 14 zile,  în urma unei solicitări scrise a utilizatorului. </w:t>
      </w:r>
    </w:p>
    <w:p w14:paraId="3D9FD1B8" w14:textId="77777777" w:rsidR="00A25533" w:rsidRDefault="00A25533" w:rsidP="00A25533">
      <w:pPr>
        <w:pStyle w:val="normal1"/>
        <w:jc w:val="both"/>
        <w:rPr>
          <w:sz w:val="26"/>
          <w:szCs w:val="26"/>
        </w:rPr>
      </w:pPr>
      <w:r>
        <w:rPr>
          <w:sz w:val="26"/>
          <w:szCs w:val="26"/>
        </w:rPr>
        <w:tab/>
        <w:t xml:space="preserve">4. În cazul în care utilizatorul nu își îndeplinește obligațiile de plată și/sau aduce deteriorări în întreg Complexul Sportiv Craiova - </w:t>
      </w:r>
      <w:r>
        <w:rPr>
          <w:sz w:val="26"/>
          <w:szCs w:val="26"/>
        </w:rPr>
        <w:tab/>
        <w:t xml:space="preserve">Stadion de Atletism transmis în folosință, autoritatea publică va reține utilizatorului din garanția de bună execuție contravaloarea obligațiilor de plată </w:t>
      </w:r>
      <w:r>
        <w:rPr>
          <w:sz w:val="26"/>
          <w:szCs w:val="26"/>
        </w:rPr>
        <w:lastRenderedPageBreak/>
        <w:t>neachitate și/sau  contravaloarea daunelor provocate.</w:t>
      </w:r>
    </w:p>
    <w:p w14:paraId="373D54F7" w14:textId="77777777" w:rsidR="00A25533" w:rsidRDefault="00A25533" w:rsidP="00A25533">
      <w:pPr>
        <w:pStyle w:val="normal1"/>
        <w:jc w:val="both"/>
        <w:rPr>
          <w:sz w:val="26"/>
          <w:szCs w:val="26"/>
        </w:rPr>
      </w:pPr>
      <w:r>
        <w:rPr>
          <w:sz w:val="26"/>
          <w:szCs w:val="26"/>
        </w:rPr>
        <w:t xml:space="preserve"> </w:t>
      </w:r>
      <w:r>
        <w:rPr>
          <w:sz w:val="26"/>
          <w:szCs w:val="26"/>
        </w:rPr>
        <w:tab/>
        <w:t xml:space="preserve">5. Remedierea deteriorărilor provocate în incinta Complex  Sportiv Craiova - Stadion de Atletism, în cazul în care nu sunt efectuate de către utilizator în termenul stabilit, vor fi realizate de către R.A.A.D.P.F.L. Craiova. </w:t>
      </w:r>
    </w:p>
    <w:p w14:paraId="46F14865" w14:textId="77777777" w:rsidR="00A25533" w:rsidRDefault="00A25533" w:rsidP="00A25533">
      <w:pPr>
        <w:pStyle w:val="normal1"/>
        <w:jc w:val="both"/>
        <w:rPr>
          <w:sz w:val="26"/>
          <w:szCs w:val="26"/>
        </w:rPr>
      </w:pPr>
      <w:r>
        <w:rPr>
          <w:sz w:val="26"/>
          <w:szCs w:val="26"/>
        </w:rPr>
        <w:tab/>
        <w:t>Facturarea lucrărilor efectuate de către R.A.A.D.P.F.L. Craiova se va face în baza normelor și a unui deviz de lucrări. Factura va fi plătită din garanția de bună execuție.</w:t>
      </w:r>
    </w:p>
    <w:p w14:paraId="31731B2A" w14:textId="77777777" w:rsidR="00A25533" w:rsidRDefault="00A25533" w:rsidP="00A25533">
      <w:pPr>
        <w:pStyle w:val="normal1"/>
        <w:jc w:val="both"/>
        <w:rPr>
          <w:sz w:val="26"/>
          <w:szCs w:val="26"/>
        </w:rPr>
      </w:pPr>
      <w:r>
        <w:rPr>
          <w:sz w:val="26"/>
          <w:szCs w:val="26"/>
        </w:rPr>
        <w:tab/>
        <w:t>La terminarea lucrărilor se va întocmi un proces verbal de recepție între  R.A.A.D.P.F.L. Craiova și Primăria Municipiului Craiova, prin Direcția Infrastructura, Baze Sportive si Agrement.</w:t>
      </w:r>
    </w:p>
    <w:p w14:paraId="27E5F73F" w14:textId="77777777" w:rsidR="00A25533" w:rsidRDefault="00A25533" w:rsidP="00A25533">
      <w:pPr>
        <w:pStyle w:val="normal1"/>
        <w:jc w:val="both"/>
        <w:rPr>
          <w:sz w:val="26"/>
          <w:szCs w:val="26"/>
        </w:rPr>
      </w:pPr>
      <w:r>
        <w:rPr>
          <w:sz w:val="26"/>
          <w:szCs w:val="26"/>
        </w:rPr>
        <w:tab/>
        <w:t>6. La finalizarea lucrărilor de remediere a deteriorărilor produse, se va întocmi un proces verbal în care va fi consemnată starea bunurilor evidențiate în protocolul de predare-primire (retur) de la sfârșitul evenimentului.</w:t>
      </w:r>
    </w:p>
    <w:p w14:paraId="3C4AEF53" w14:textId="77777777" w:rsidR="00A25533" w:rsidRDefault="00A25533" w:rsidP="00A25533">
      <w:pPr>
        <w:pStyle w:val="normal1"/>
        <w:jc w:val="both"/>
        <w:rPr>
          <w:sz w:val="26"/>
          <w:szCs w:val="26"/>
        </w:rPr>
      </w:pPr>
      <w:r>
        <w:rPr>
          <w:sz w:val="26"/>
          <w:szCs w:val="26"/>
        </w:rPr>
        <w:tab/>
        <w:t>7. Utilizatorului i se va reține, din garanția de bună execuție, contravaloarea serviciilor de curățenie în cadrul  Complexului Sportiv Craiova – Stadion de Atletism, ulterioare folosirii acestuia, atunci când comercializează apă, băuturi răcoritoare, cafea etc. în recipiente fără capac.</w:t>
      </w:r>
    </w:p>
    <w:p w14:paraId="21CC08EA" w14:textId="77777777" w:rsidR="00A25533" w:rsidRDefault="00A25533" w:rsidP="00A25533">
      <w:pPr>
        <w:pStyle w:val="normal1"/>
        <w:jc w:val="both"/>
        <w:rPr>
          <w:sz w:val="26"/>
          <w:szCs w:val="26"/>
        </w:rPr>
      </w:pPr>
    </w:p>
    <w:p w14:paraId="2B7EB09B" w14:textId="77777777" w:rsidR="00A25533" w:rsidRDefault="00A25533" w:rsidP="00A25533">
      <w:pPr>
        <w:pStyle w:val="normal1"/>
        <w:jc w:val="both"/>
        <w:rPr>
          <w:color w:val="000000"/>
          <w:sz w:val="26"/>
          <w:szCs w:val="26"/>
        </w:rPr>
      </w:pPr>
      <w:r>
        <w:rPr>
          <w:b/>
          <w:color w:val="000000"/>
          <w:sz w:val="26"/>
          <w:szCs w:val="26"/>
        </w:rPr>
        <w:t xml:space="preserve">      7. Abateri și sancțiuni</w:t>
      </w:r>
    </w:p>
    <w:p w14:paraId="3649FB9B" w14:textId="77777777" w:rsidR="00A25533" w:rsidRDefault="00A25533" w:rsidP="00A25533">
      <w:pPr>
        <w:pStyle w:val="normal1"/>
        <w:jc w:val="both"/>
        <w:rPr>
          <w:color w:val="000000"/>
          <w:sz w:val="26"/>
          <w:szCs w:val="26"/>
        </w:rPr>
      </w:pPr>
    </w:p>
    <w:p w14:paraId="4F464638" w14:textId="77777777" w:rsidR="00A25533" w:rsidRDefault="00A25533" w:rsidP="00A25533">
      <w:pPr>
        <w:pStyle w:val="normal1"/>
        <w:jc w:val="both"/>
        <w:rPr>
          <w:b/>
          <w:color w:val="000000"/>
          <w:sz w:val="26"/>
          <w:szCs w:val="26"/>
        </w:rPr>
      </w:pPr>
      <w:r>
        <w:rPr>
          <w:color w:val="000000"/>
          <w:sz w:val="26"/>
          <w:szCs w:val="26"/>
        </w:rPr>
        <w:t xml:space="preserve">     </w:t>
      </w:r>
      <w:r>
        <w:rPr>
          <w:color w:val="000000"/>
          <w:sz w:val="26"/>
          <w:szCs w:val="26"/>
        </w:rPr>
        <w:tab/>
        <w:t xml:space="preserve"> Nerespectarea obligațiilor precizate mai sus conduc la aplicarea de avertismente și sancțiuni.</w:t>
      </w:r>
    </w:p>
    <w:p w14:paraId="5600B52C" w14:textId="77777777" w:rsidR="00A25533" w:rsidRDefault="00A25533" w:rsidP="00A25533">
      <w:pPr>
        <w:pStyle w:val="normal1"/>
        <w:jc w:val="both"/>
        <w:rPr>
          <w:sz w:val="26"/>
          <w:szCs w:val="26"/>
        </w:rPr>
      </w:pPr>
      <w:r>
        <w:rPr>
          <w:b/>
          <w:color w:val="000000"/>
          <w:sz w:val="26"/>
          <w:szCs w:val="26"/>
        </w:rPr>
        <w:t>Art.7.1.</w:t>
      </w:r>
      <w:r>
        <w:rPr>
          <w:color w:val="000000"/>
          <w:sz w:val="26"/>
          <w:szCs w:val="26"/>
        </w:rPr>
        <w:t xml:space="preserve"> Refuzul prezentării documentelor solicitate, prevăzute în prezenta Procedură, conduce la interzicerea accesului în incinta ”Complex Sportiv Craiova – Stadion de Atletism”.</w:t>
      </w:r>
    </w:p>
    <w:p w14:paraId="74334939" w14:textId="77777777" w:rsidR="00A25533" w:rsidRDefault="00A25533" w:rsidP="00A25533">
      <w:pPr>
        <w:pStyle w:val="normal1"/>
        <w:jc w:val="both"/>
        <w:rPr>
          <w:sz w:val="26"/>
          <w:szCs w:val="26"/>
        </w:rPr>
      </w:pPr>
    </w:p>
    <w:p w14:paraId="6E8D13A7" w14:textId="77777777" w:rsidR="00A25533" w:rsidRDefault="00A25533" w:rsidP="00A25533">
      <w:pPr>
        <w:pStyle w:val="normal1"/>
        <w:jc w:val="both"/>
        <w:rPr>
          <w:sz w:val="26"/>
          <w:szCs w:val="26"/>
        </w:rPr>
      </w:pPr>
      <w:r>
        <w:rPr>
          <w:b/>
          <w:color w:val="000000"/>
          <w:sz w:val="26"/>
          <w:szCs w:val="26"/>
        </w:rPr>
        <w:t>Art.7.2.</w:t>
      </w:r>
      <w:r>
        <w:rPr>
          <w:color w:val="000000"/>
          <w:sz w:val="26"/>
          <w:szCs w:val="26"/>
        </w:rPr>
        <w:t xml:space="preserve"> Pentru încălcarea regulilor privind accesul in incinta ”Complex Sportiv Craiova – Stadion de Atletism”  prevăzute, utilizatorul va fi avertizat verbal, apoi în scris. Avertismentul poate fi transmis și prin poșta electronică.</w:t>
      </w:r>
    </w:p>
    <w:p w14:paraId="3537E8ED" w14:textId="77777777" w:rsidR="00A25533" w:rsidRDefault="00A25533" w:rsidP="00A25533">
      <w:pPr>
        <w:pStyle w:val="normal1"/>
        <w:jc w:val="both"/>
        <w:rPr>
          <w:sz w:val="26"/>
          <w:szCs w:val="26"/>
        </w:rPr>
      </w:pPr>
    </w:p>
    <w:p w14:paraId="3CEF9E4B" w14:textId="77777777" w:rsidR="00A25533" w:rsidRDefault="00A25533" w:rsidP="00A25533">
      <w:pPr>
        <w:pStyle w:val="normal1"/>
        <w:jc w:val="both"/>
        <w:rPr>
          <w:sz w:val="26"/>
          <w:szCs w:val="26"/>
        </w:rPr>
      </w:pPr>
      <w:r>
        <w:rPr>
          <w:b/>
          <w:color w:val="000000"/>
          <w:sz w:val="26"/>
          <w:szCs w:val="26"/>
        </w:rPr>
        <w:t>Art.7.3.</w:t>
      </w:r>
      <w:r>
        <w:rPr>
          <w:color w:val="000000"/>
          <w:sz w:val="26"/>
          <w:szCs w:val="26"/>
        </w:rPr>
        <w:t xml:space="preserve"> Pentru nerespectarea ordinii și curățeniei în incinta ”Complex Sportiv Craiova – Stadion de Atletism”, utilizatorul va fi avertizat verbal, apoi în scris.</w:t>
      </w:r>
    </w:p>
    <w:p w14:paraId="4F98870D" w14:textId="77777777" w:rsidR="00A25533" w:rsidRDefault="00A25533" w:rsidP="00A25533">
      <w:pPr>
        <w:pStyle w:val="normal1"/>
        <w:jc w:val="both"/>
        <w:rPr>
          <w:sz w:val="26"/>
          <w:szCs w:val="26"/>
        </w:rPr>
      </w:pPr>
    </w:p>
    <w:p w14:paraId="2981D577" w14:textId="77777777" w:rsidR="00A25533" w:rsidRDefault="00A25533" w:rsidP="00A25533">
      <w:pPr>
        <w:pStyle w:val="normal1"/>
        <w:jc w:val="both"/>
        <w:rPr>
          <w:color w:val="000000"/>
          <w:sz w:val="26"/>
          <w:szCs w:val="26"/>
        </w:rPr>
      </w:pPr>
      <w:r>
        <w:rPr>
          <w:b/>
          <w:color w:val="000000"/>
          <w:sz w:val="26"/>
          <w:szCs w:val="26"/>
        </w:rPr>
        <w:t xml:space="preserve">Art.7.4. </w:t>
      </w:r>
      <w:r>
        <w:rPr>
          <w:color w:val="000000"/>
          <w:sz w:val="26"/>
          <w:szCs w:val="26"/>
        </w:rPr>
        <w:t>Pentru producerea de pagube sau exploatarea defectuoasă a bunurilor din dotare, persoanele fizice și persoanele juridice stabilite vinovate vor suporta integral paguba produsă, iar în cazul în care nu remediază cele deteriorate în 3 zile de la producerea acestora, li se va interzice accesul în Complex Sportiv Craiova – Stadion de Atletism pe o perioadă de 5 ani;</w:t>
      </w:r>
    </w:p>
    <w:p w14:paraId="74E7049A" w14:textId="77777777" w:rsidR="00A25533" w:rsidRDefault="00A25533" w:rsidP="00A25533">
      <w:pPr>
        <w:pStyle w:val="normal1"/>
        <w:jc w:val="both"/>
        <w:rPr>
          <w:color w:val="000000"/>
          <w:sz w:val="26"/>
          <w:szCs w:val="26"/>
        </w:rPr>
      </w:pPr>
    </w:p>
    <w:p w14:paraId="5DA887FF" w14:textId="77777777" w:rsidR="00A25533" w:rsidRDefault="00A25533" w:rsidP="00A25533">
      <w:pPr>
        <w:pStyle w:val="normal1"/>
        <w:jc w:val="both"/>
        <w:rPr>
          <w:sz w:val="26"/>
          <w:szCs w:val="26"/>
        </w:rPr>
      </w:pPr>
      <w:r>
        <w:rPr>
          <w:b/>
          <w:color w:val="000000"/>
          <w:sz w:val="26"/>
          <w:szCs w:val="26"/>
        </w:rPr>
        <w:t xml:space="preserve">Art.7.5. </w:t>
      </w:r>
      <w:r>
        <w:rPr>
          <w:color w:val="000000"/>
          <w:sz w:val="26"/>
          <w:szCs w:val="26"/>
        </w:rPr>
        <w:t>Orice organizator care nu remediază în termen de 3 zile deteriorările produse cu ocazia evenimentului, nu va mai putea organiza un alt eveniment în cadrul Complexului Sportiv Craiova – Stadion de Atletism timp de 5 ani.</w:t>
      </w:r>
    </w:p>
    <w:p w14:paraId="25762BD0" w14:textId="77777777" w:rsidR="00A25533" w:rsidRDefault="00A25533" w:rsidP="00A25533">
      <w:pPr>
        <w:pStyle w:val="normal1"/>
        <w:jc w:val="both"/>
        <w:rPr>
          <w:sz w:val="26"/>
          <w:szCs w:val="26"/>
        </w:rPr>
      </w:pPr>
    </w:p>
    <w:p w14:paraId="417B8CCD" w14:textId="77777777" w:rsidR="00A25533" w:rsidRDefault="00A25533" w:rsidP="00A25533">
      <w:pPr>
        <w:pStyle w:val="normal1"/>
        <w:jc w:val="both"/>
        <w:rPr>
          <w:sz w:val="26"/>
          <w:szCs w:val="26"/>
        </w:rPr>
      </w:pPr>
      <w:r>
        <w:rPr>
          <w:b/>
          <w:color w:val="000000"/>
          <w:sz w:val="26"/>
          <w:szCs w:val="26"/>
        </w:rPr>
        <w:t>Art.7.6.</w:t>
      </w:r>
      <w:r>
        <w:rPr>
          <w:color w:val="000000"/>
          <w:sz w:val="26"/>
          <w:szCs w:val="26"/>
        </w:rPr>
        <w:t xml:space="preserve"> Refuzul de a suporta pagubele produse prin utilizarea defectuoasă, producerea de pagube prin distrugerea dotărilor, echipamentelor, spațiilor sau oricăror alte bunuri puse la dispoziție de către administrația stadionului, atrage </w:t>
      </w:r>
      <w:proofErr w:type="spellStart"/>
      <w:r>
        <w:rPr>
          <w:color w:val="000000"/>
          <w:sz w:val="26"/>
          <w:szCs w:val="26"/>
        </w:rPr>
        <w:t>dupa</w:t>
      </w:r>
      <w:proofErr w:type="spellEnd"/>
      <w:r>
        <w:rPr>
          <w:color w:val="000000"/>
          <w:sz w:val="26"/>
          <w:szCs w:val="26"/>
        </w:rPr>
        <w:t xml:space="preserve"> sine răspunderea materială sau penală, </w:t>
      </w:r>
      <w:proofErr w:type="spellStart"/>
      <w:r>
        <w:rPr>
          <w:color w:val="000000"/>
          <w:sz w:val="26"/>
          <w:szCs w:val="26"/>
        </w:rPr>
        <w:t>prevazută</w:t>
      </w:r>
      <w:proofErr w:type="spellEnd"/>
      <w:r>
        <w:rPr>
          <w:color w:val="000000"/>
          <w:sz w:val="26"/>
          <w:szCs w:val="26"/>
        </w:rPr>
        <w:t xml:space="preserve"> de reglementările și legislația în vigoare;</w:t>
      </w:r>
    </w:p>
    <w:p w14:paraId="3BD55DD4" w14:textId="77777777" w:rsidR="00A25533" w:rsidRDefault="00A25533" w:rsidP="00A25533">
      <w:pPr>
        <w:pStyle w:val="normal1"/>
        <w:jc w:val="both"/>
        <w:rPr>
          <w:sz w:val="26"/>
          <w:szCs w:val="26"/>
        </w:rPr>
      </w:pPr>
    </w:p>
    <w:p w14:paraId="037D6131" w14:textId="77777777" w:rsidR="00A25533" w:rsidRDefault="00A25533" w:rsidP="00A25533">
      <w:pPr>
        <w:pStyle w:val="normal1"/>
        <w:jc w:val="both"/>
        <w:rPr>
          <w:sz w:val="26"/>
          <w:szCs w:val="26"/>
        </w:rPr>
      </w:pPr>
      <w:r>
        <w:rPr>
          <w:b/>
          <w:color w:val="000000"/>
          <w:sz w:val="26"/>
          <w:szCs w:val="26"/>
        </w:rPr>
        <w:t xml:space="preserve">Art.7.7. </w:t>
      </w:r>
      <w:r>
        <w:rPr>
          <w:color w:val="000000"/>
          <w:sz w:val="26"/>
          <w:szCs w:val="26"/>
        </w:rPr>
        <w:t xml:space="preserve">Nerespectarea oricăror alte reglementări, norme și prevederi legale în vigoare, atrage </w:t>
      </w:r>
      <w:proofErr w:type="spellStart"/>
      <w:r>
        <w:rPr>
          <w:color w:val="000000"/>
          <w:sz w:val="26"/>
          <w:szCs w:val="26"/>
        </w:rPr>
        <w:t>dupa</w:t>
      </w:r>
      <w:proofErr w:type="spellEnd"/>
      <w:r>
        <w:rPr>
          <w:color w:val="000000"/>
          <w:sz w:val="26"/>
          <w:szCs w:val="26"/>
        </w:rPr>
        <w:t xml:space="preserve"> sine suportarea consecințelor de către persoanele vinovate.</w:t>
      </w:r>
    </w:p>
    <w:p w14:paraId="7C0639BD" w14:textId="77777777" w:rsidR="00A25533" w:rsidRDefault="00A25533" w:rsidP="00A25533">
      <w:pPr>
        <w:pStyle w:val="normal1"/>
        <w:jc w:val="both"/>
        <w:rPr>
          <w:sz w:val="26"/>
          <w:szCs w:val="26"/>
        </w:rPr>
      </w:pPr>
    </w:p>
    <w:p w14:paraId="15E1F68F" w14:textId="77777777" w:rsidR="00A25533" w:rsidRDefault="00A25533" w:rsidP="00A25533">
      <w:pPr>
        <w:pStyle w:val="normal1"/>
        <w:jc w:val="both"/>
        <w:rPr>
          <w:b/>
          <w:color w:val="000000"/>
          <w:sz w:val="26"/>
          <w:szCs w:val="26"/>
        </w:rPr>
      </w:pPr>
      <w:r>
        <w:rPr>
          <w:b/>
          <w:color w:val="000000"/>
          <w:sz w:val="26"/>
          <w:szCs w:val="26"/>
        </w:rPr>
        <w:tab/>
        <w:t>8. Dispoziții finale</w:t>
      </w:r>
    </w:p>
    <w:p w14:paraId="18BC78D6" w14:textId="77777777" w:rsidR="00A25533" w:rsidRDefault="00A25533" w:rsidP="00A25533">
      <w:pPr>
        <w:pStyle w:val="normal1"/>
        <w:jc w:val="both"/>
        <w:rPr>
          <w:color w:val="000000"/>
          <w:sz w:val="26"/>
          <w:szCs w:val="26"/>
        </w:rPr>
      </w:pPr>
    </w:p>
    <w:p w14:paraId="117455A7" w14:textId="77777777" w:rsidR="00A25533" w:rsidRDefault="00A25533" w:rsidP="00A25533">
      <w:pPr>
        <w:pStyle w:val="normal1"/>
        <w:jc w:val="both"/>
        <w:rPr>
          <w:color w:val="000000"/>
          <w:sz w:val="26"/>
          <w:szCs w:val="26"/>
        </w:rPr>
      </w:pPr>
    </w:p>
    <w:p w14:paraId="3706AC14" w14:textId="77777777" w:rsidR="00A25533" w:rsidRDefault="00A25533" w:rsidP="00A25533">
      <w:pPr>
        <w:pStyle w:val="normal1"/>
        <w:jc w:val="both"/>
        <w:rPr>
          <w:color w:val="000000"/>
          <w:sz w:val="26"/>
          <w:szCs w:val="26"/>
        </w:rPr>
      </w:pPr>
      <w:r>
        <w:rPr>
          <w:b/>
          <w:color w:val="000000"/>
          <w:sz w:val="26"/>
          <w:szCs w:val="26"/>
        </w:rPr>
        <w:t>Art.8.1.</w:t>
      </w:r>
      <w:r>
        <w:rPr>
          <w:color w:val="000000"/>
          <w:sz w:val="26"/>
          <w:szCs w:val="26"/>
        </w:rPr>
        <w:t xml:space="preserve"> La efectuarea lucrărilor de întreținere ale ”Complex Sportiv Craiova – Stadion de Atletism”, administrația stadionului va </w:t>
      </w:r>
      <w:proofErr w:type="spellStart"/>
      <w:r>
        <w:rPr>
          <w:color w:val="000000"/>
          <w:sz w:val="26"/>
          <w:szCs w:val="26"/>
        </w:rPr>
        <w:t>inștiința</w:t>
      </w:r>
      <w:proofErr w:type="spellEnd"/>
      <w:r>
        <w:rPr>
          <w:color w:val="000000"/>
          <w:sz w:val="26"/>
          <w:szCs w:val="26"/>
        </w:rPr>
        <w:t xml:space="preserve"> si eventual va afișa la loc vizibil programul de acces și măsurile suplimentare ce se impun, atunci când este cazul.</w:t>
      </w:r>
    </w:p>
    <w:p w14:paraId="16044EE3" w14:textId="77777777" w:rsidR="00A25533" w:rsidRDefault="00A25533" w:rsidP="00A25533">
      <w:pPr>
        <w:pStyle w:val="normal1"/>
        <w:jc w:val="both"/>
        <w:rPr>
          <w:color w:val="000000"/>
          <w:sz w:val="26"/>
          <w:szCs w:val="26"/>
        </w:rPr>
      </w:pPr>
    </w:p>
    <w:p w14:paraId="3E532937" w14:textId="77777777" w:rsidR="00A25533" w:rsidRDefault="00A25533" w:rsidP="00A25533">
      <w:pPr>
        <w:pStyle w:val="normal1"/>
        <w:jc w:val="both"/>
        <w:rPr>
          <w:color w:val="000000"/>
          <w:sz w:val="26"/>
          <w:szCs w:val="26"/>
        </w:rPr>
      </w:pPr>
      <w:r>
        <w:rPr>
          <w:b/>
          <w:color w:val="000000"/>
          <w:sz w:val="26"/>
          <w:szCs w:val="26"/>
        </w:rPr>
        <w:t>Art.8.2.</w:t>
      </w:r>
      <w:r>
        <w:rPr>
          <w:color w:val="000000"/>
          <w:sz w:val="26"/>
          <w:szCs w:val="26"/>
        </w:rPr>
        <w:t xml:space="preserve"> Administrația ”Complexului Sportiv Craiova – Stadion de Atletism” nu </w:t>
      </w:r>
      <w:proofErr w:type="spellStart"/>
      <w:r>
        <w:rPr>
          <w:color w:val="000000"/>
          <w:sz w:val="26"/>
          <w:szCs w:val="26"/>
        </w:rPr>
        <w:t>iși</w:t>
      </w:r>
      <w:proofErr w:type="spellEnd"/>
      <w:r>
        <w:rPr>
          <w:color w:val="000000"/>
          <w:sz w:val="26"/>
          <w:szCs w:val="26"/>
        </w:rPr>
        <w:t xml:space="preserve"> asumă responsabilitatea pentru nerespectarea prezentei Proceduri de </w:t>
      </w:r>
      <w:proofErr w:type="spellStart"/>
      <w:r>
        <w:rPr>
          <w:color w:val="000000"/>
          <w:sz w:val="26"/>
          <w:szCs w:val="26"/>
        </w:rPr>
        <w:t>catre</w:t>
      </w:r>
      <w:proofErr w:type="spellEnd"/>
      <w:r>
        <w:rPr>
          <w:color w:val="000000"/>
          <w:sz w:val="26"/>
          <w:szCs w:val="26"/>
        </w:rPr>
        <w:t xml:space="preserve"> utilizatori, nu este răspunzător de pagubele produse de aceștia și nici nu va suporta </w:t>
      </w:r>
      <w:proofErr w:type="spellStart"/>
      <w:r>
        <w:rPr>
          <w:color w:val="000000"/>
          <w:sz w:val="26"/>
          <w:szCs w:val="26"/>
        </w:rPr>
        <w:t>despagubiri</w:t>
      </w:r>
      <w:proofErr w:type="spellEnd"/>
      <w:r>
        <w:rPr>
          <w:color w:val="000000"/>
          <w:sz w:val="26"/>
          <w:szCs w:val="26"/>
        </w:rPr>
        <w:t xml:space="preserve"> materiale în cazul producerii de accidente, pagube de orice fel;</w:t>
      </w:r>
    </w:p>
    <w:p w14:paraId="1760F927" w14:textId="77777777" w:rsidR="00A25533" w:rsidRDefault="00A25533" w:rsidP="00A25533">
      <w:pPr>
        <w:pStyle w:val="normal1"/>
        <w:jc w:val="both"/>
        <w:rPr>
          <w:color w:val="000000"/>
          <w:sz w:val="26"/>
          <w:szCs w:val="26"/>
        </w:rPr>
      </w:pPr>
    </w:p>
    <w:p w14:paraId="7E42FC4B" w14:textId="77777777" w:rsidR="00A25533" w:rsidRDefault="00A25533" w:rsidP="00A25533">
      <w:pPr>
        <w:pStyle w:val="normal1"/>
        <w:jc w:val="both"/>
        <w:rPr>
          <w:color w:val="000000"/>
          <w:sz w:val="26"/>
          <w:szCs w:val="26"/>
        </w:rPr>
      </w:pPr>
      <w:r>
        <w:rPr>
          <w:b/>
          <w:color w:val="000000"/>
          <w:sz w:val="26"/>
          <w:szCs w:val="26"/>
        </w:rPr>
        <w:t>Art.8.3.</w:t>
      </w:r>
      <w:r>
        <w:rPr>
          <w:color w:val="000000"/>
          <w:sz w:val="26"/>
          <w:szCs w:val="26"/>
        </w:rPr>
        <w:t xml:space="preserve"> Utilizatorii au obligația de a respecta deciziile administrației stadionului, în cazul în care gazonul nu este </w:t>
      </w:r>
      <w:proofErr w:type="spellStart"/>
      <w:r>
        <w:rPr>
          <w:color w:val="000000"/>
          <w:sz w:val="26"/>
          <w:szCs w:val="26"/>
        </w:rPr>
        <w:t>pregatit</w:t>
      </w:r>
      <w:proofErr w:type="spellEnd"/>
      <w:r>
        <w:rPr>
          <w:color w:val="000000"/>
          <w:sz w:val="26"/>
          <w:szCs w:val="26"/>
        </w:rPr>
        <w:t xml:space="preserve"> din punct de vedere tehnic (timp ploios, timp secetos, acumulare straturi de </w:t>
      </w:r>
      <w:proofErr w:type="spellStart"/>
      <w:r>
        <w:rPr>
          <w:color w:val="000000"/>
          <w:sz w:val="26"/>
          <w:szCs w:val="26"/>
        </w:rPr>
        <w:t>zapadă</w:t>
      </w:r>
      <w:proofErr w:type="spellEnd"/>
      <w:r>
        <w:rPr>
          <w:color w:val="000000"/>
          <w:sz w:val="26"/>
          <w:szCs w:val="26"/>
        </w:rPr>
        <w:t xml:space="preserve"> etc.) în sensul de a nu intra pe gazon pentru antrenamente sau alte activități sportive, pentru a nu distruge gazonul, respectiv pentru a permite efectuarea operațiunilor de întreținere, refacere și reabilitare a acestuia. În aceste situații, antrenamentele sau activitățile respective se vor reprograma.</w:t>
      </w:r>
    </w:p>
    <w:p w14:paraId="6AD5D31D" w14:textId="77777777" w:rsidR="00A25533" w:rsidRDefault="00A25533" w:rsidP="00A25533">
      <w:pPr>
        <w:pStyle w:val="normal1"/>
        <w:jc w:val="both"/>
        <w:rPr>
          <w:color w:val="000000"/>
          <w:sz w:val="26"/>
          <w:szCs w:val="26"/>
        </w:rPr>
      </w:pPr>
    </w:p>
    <w:p w14:paraId="2810E1C5" w14:textId="77777777" w:rsidR="00A25533" w:rsidRDefault="00A25533" w:rsidP="00A25533">
      <w:pPr>
        <w:pStyle w:val="normal1"/>
        <w:jc w:val="both"/>
        <w:rPr>
          <w:sz w:val="26"/>
          <w:szCs w:val="26"/>
        </w:rPr>
      </w:pPr>
      <w:r>
        <w:rPr>
          <w:b/>
          <w:color w:val="000000"/>
          <w:sz w:val="26"/>
          <w:szCs w:val="26"/>
        </w:rPr>
        <w:t>Art.8.4.</w:t>
      </w:r>
      <w:r>
        <w:rPr>
          <w:color w:val="000000"/>
          <w:sz w:val="26"/>
          <w:szCs w:val="26"/>
        </w:rPr>
        <w:t xml:space="preserve"> Informații suplimentare, reclamații, solicitări, altele decât cele menționate în prezenta Procedură vor fi adresate sau depuse în scris sau electronic administrației stadionului prin Serviciul de Relații cu Publicul din cadrul Primăriei Municipiului Craiova.</w:t>
      </w:r>
    </w:p>
    <w:p w14:paraId="2AB1FB24" w14:textId="77777777" w:rsidR="00A25533" w:rsidRDefault="00A25533" w:rsidP="00A25533">
      <w:pPr>
        <w:pStyle w:val="normal1"/>
        <w:jc w:val="both"/>
        <w:rPr>
          <w:sz w:val="26"/>
          <w:szCs w:val="26"/>
        </w:rPr>
      </w:pPr>
    </w:p>
    <w:p w14:paraId="08FC4CE1" w14:textId="77777777" w:rsidR="00A25533" w:rsidRDefault="00A25533" w:rsidP="00A25533">
      <w:pPr>
        <w:pStyle w:val="normal1"/>
        <w:jc w:val="both"/>
        <w:rPr>
          <w:color w:val="000000"/>
          <w:sz w:val="26"/>
          <w:szCs w:val="26"/>
        </w:rPr>
      </w:pPr>
      <w:r>
        <w:rPr>
          <w:b/>
          <w:color w:val="000000"/>
          <w:sz w:val="26"/>
          <w:szCs w:val="26"/>
        </w:rPr>
        <w:t>Art.8.5.</w:t>
      </w:r>
      <w:r>
        <w:rPr>
          <w:color w:val="000000"/>
          <w:sz w:val="26"/>
          <w:szCs w:val="26"/>
        </w:rPr>
        <w:t xml:space="preserve"> Orice litigiu sau </w:t>
      </w:r>
      <w:proofErr w:type="spellStart"/>
      <w:r>
        <w:rPr>
          <w:color w:val="000000"/>
          <w:sz w:val="26"/>
          <w:szCs w:val="26"/>
        </w:rPr>
        <w:t>neințelegere</w:t>
      </w:r>
      <w:proofErr w:type="spellEnd"/>
      <w:r>
        <w:rPr>
          <w:color w:val="000000"/>
          <w:sz w:val="26"/>
          <w:szCs w:val="26"/>
        </w:rPr>
        <w:t xml:space="preserve"> vor fi rezolvate pe cale amiabilă între parți, iar în cazul nerezolvării acestora, litigiile vor fi soluționate de către instanțele competente din punct de vedere material si teritorial.</w:t>
      </w:r>
    </w:p>
    <w:p w14:paraId="521DFB13" w14:textId="77777777" w:rsidR="00A25533" w:rsidRDefault="00A25533" w:rsidP="00A25533">
      <w:pPr>
        <w:pStyle w:val="normal1"/>
        <w:jc w:val="both"/>
        <w:rPr>
          <w:b/>
          <w:color w:val="000000"/>
          <w:sz w:val="26"/>
          <w:szCs w:val="26"/>
        </w:rPr>
      </w:pPr>
    </w:p>
    <w:p w14:paraId="6335EF9A" w14:textId="77777777" w:rsidR="00A25533" w:rsidRDefault="00A25533" w:rsidP="00A25533">
      <w:pPr>
        <w:pStyle w:val="normal1"/>
        <w:jc w:val="both"/>
        <w:rPr>
          <w:sz w:val="26"/>
          <w:szCs w:val="26"/>
        </w:rPr>
      </w:pPr>
      <w:r>
        <w:rPr>
          <w:b/>
          <w:color w:val="000000"/>
          <w:sz w:val="26"/>
          <w:szCs w:val="26"/>
        </w:rPr>
        <w:t>Art.8.6.</w:t>
      </w:r>
      <w:r>
        <w:rPr>
          <w:color w:val="000000"/>
          <w:sz w:val="26"/>
          <w:szCs w:val="26"/>
        </w:rPr>
        <w:t xml:space="preserve"> Prezenta Procedură va intra în vigoare după aprobarea acestuia de către Consiliul Local al Municipiului Craiova.</w:t>
      </w:r>
    </w:p>
    <w:p w14:paraId="2735CFC6" w14:textId="77777777" w:rsidR="00A25533" w:rsidRDefault="00A25533" w:rsidP="00A25533">
      <w:pPr>
        <w:pStyle w:val="normal1"/>
        <w:jc w:val="both"/>
        <w:rPr>
          <w:sz w:val="26"/>
          <w:szCs w:val="26"/>
        </w:rPr>
      </w:pPr>
    </w:p>
    <w:p w14:paraId="567096D3" w14:textId="77777777" w:rsidR="00A25533" w:rsidRDefault="00A25533" w:rsidP="00A25533">
      <w:pPr>
        <w:pStyle w:val="normal1"/>
        <w:jc w:val="both"/>
        <w:rPr>
          <w:sz w:val="26"/>
          <w:szCs w:val="26"/>
        </w:rPr>
      </w:pPr>
      <w:r>
        <w:rPr>
          <w:b/>
          <w:sz w:val="26"/>
          <w:szCs w:val="26"/>
        </w:rPr>
        <w:t xml:space="preserve">Art.8.7.  Responsabilități </w:t>
      </w:r>
    </w:p>
    <w:p w14:paraId="385709D3" w14:textId="77777777" w:rsidR="00A25533" w:rsidRDefault="00A25533" w:rsidP="00A25533">
      <w:pPr>
        <w:pStyle w:val="normal1"/>
        <w:rPr>
          <w:sz w:val="26"/>
          <w:szCs w:val="26"/>
        </w:rPr>
      </w:pPr>
      <w:r>
        <w:rPr>
          <w:sz w:val="26"/>
          <w:szCs w:val="26"/>
        </w:rPr>
        <w:t xml:space="preserve"> </w:t>
      </w:r>
      <w:r>
        <w:rPr>
          <w:sz w:val="26"/>
          <w:szCs w:val="26"/>
        </w:rPr>
        <w:tab/>
        <w:t>Director: Avizează și semnează documentele întocmite.</w:t>
      </w:r>
    </w:p>
    <w:p w14:paraId="7E20B013" w14:textId="77777777" w:rsidR="00A25533" w:rsidRDefault="00A25533" w:rsidP="00A25533">
      <w:pPr>
        <w:pStyle w:val="normal1"/>
        <w:jc w:val="both"/>
        <w:rPr>
          <w:sz w:val="26"/>
          <w:szCs w:val="26"/>
        </w:rPr>
      </w:pPr>
      <w:r>
        <w:rPr>
          <w:sz w:val="26"/>
          <w:szCs w:val="26"/>
        </w:rPr>
        <w:tab/>
        <w:t xml:space="preserve">Șef Serviciu: Verifică modul de realizare a documentelor, avizează și semnează documentele întocmite. </w:t>
      </w:r>
    </w:p>
    <w:p w14:paraId="470FD398" w14:textId="77777777" w:rsidR="00A25533" w:rsidRDefault="00A25533" w:rsidP="00A25533">
      <w:pPr>
        <w:pStyle w:val="normal1"/>
        <w:jc w:val="both"/>
        <w:rPr>
          <w:sz w:val="26"/>
          <w:szCs w:val="26"/>
        </w:rPr>
      </w:pPr>
      <w:r>
        <w:rPr>
          <w:sz w:val="26"/>
          <w:szCs w:val="26"/>
        </w:rPr>
        <w:tab/>
        <w:t xml:space="preserve">Inspector: analizează, verifică documentația primită și întocmește răspunsul către solicitant, întocmește nota de plată, utilizând taxele locale aprobate prin hotărâri ale Consiliului Local, și o transmite solicitantului.     </w:t>
      </w:r>
    </w:p>
    <w:p w14:paraId="45355073" w14:textId="77777777" w:rsidR="00A25533" w:rsidRDefault="00A25533" w:rsidP="00A25533">
      <w:pPr>
        <w:pStyle w:val="normal1"/>
        <w:jc w:val="both"/>
        <w:rPr>
          <w:sz w:val="26"/>
          <w:szCs w:val="26"/>
        </w:rPr>
      </w:pPr>
    </w:p>
    <w:p w14:paraId="295C2AA3" w14:textId="77777777" w:rsidR="00A25533" w:rsidRDefault="00A25533" w:rsidP="00A25533">
      <w:pPr>
        <w:pStyle w:val="normal1"/>
        <w:jc w:val="both"/>
        <w:rPr>
          <w:sz w:val="26"/>
          <w:szCs w:val="26"/>
        </w:rPr>
      </w:pPr>
    </w:p>
    <w:p w14:paraId="4FDC8768" w14:textId="77777777" w:rsidR="00A25533" w:rsidRDefault="00A25533" w:rsidP="00A25533">
      <w:pPr>
        <w:pStyle w:val="normal1"/>
        <w:jc w:val="both"/>
        <w:rPr>
          <w:color w:val="000000"/>
          <w:sz w:val="26"/>
          <w:szCs w:val="26"/>
        </w:rPr>
      </w:pPr>
      <w:r>
        <w:rPr>
          <w:b/>
          <w:color w:val="000000"/>
          <w:sz w:val="26"/>
          <w:szCs w:val="26"/>
        </w:rPr>
        <w:t>Art. 8.8.  Formulare tipizate utilizate</w:t>
      </w:r>
      <w:r>
        <w:rPr>
          <w:color w:val="000000"/>
          <w:sz w:val="26"/>
          <w:szCs w:val="26"/>
        </w:rPr>
        <w:t xml:space="preserve">: nota de plată, </w:t>
      </w:r>
      <w:proofErr w:type="spellStart"/>
      <w:r>
        <w:rPr>
          <w:color w:val="000000"/>
          <w:sz w:val="26"/>
          <w:szCs w:val="26"/>
        </w:rPr>
        <w:t>chitanţă</w:t>
      </w:r>
      <w:proofErr w:type="spellEnd"/>
      <w:r>
        <w:rPr>
          <w:color w:val="000000"/>
          <w:sz w:val="26"/>
          <w:szCs w:val="26"/>
        </w:rPr>
        <w:t xml:space="preserve">. </w:t>
      </w:r>
    </w:p>
    <w:p w14:paraId="5A43729A" w14:textId="77777777" w:rsidR="00A25533" w:rsidRDefault="00A25533" w:rsidP="00A25533">
      <w:pPr>
        <w:pStyle w:val="normal1"/>
        <w:jc w:val="both"/>
        <w:rPr>
          <w:color w:val="000000"/>
          <w:sz w:val="26"/>
          <w:szCs w:val="26"/>
        </w:rPr>
      </w:pPr>
    </w:p>
    <w:p w14:paraId="68906545" w14:textId="77777777" w:rsidR="00A25533" w:rsidRDefault="00A25533" w:rsidP="00A25533">
      <w:pPr>
        <w:pStyle w:val="normal1"/>
        <w:rPr>
          <w:sz w:val="26"/>
          <w:szCs w:val="26"/>
        </w:rPr>
      </w:pPr>
      <w:r>
        <w:rPr>
          <w:b/>
          <w:sz w:val="26"/>
          <w:szCs w:val="26"/>
        </w:rPr>
        <w:t>Art. 8.9. Gratuități</w:t>
      </w:r>
    </w:p>
    <w:p w14:paraId="0689F46B" w14:textId="77777777" w:rsidR="00A25533" w:rsidRDefault="00A25533" w:rsidP="00A25533">
      <w:pPr>
        <w:pStyle w:val="normal1"/>
        <w:jc w:val="both"/>
        <w:rPr>
          <w:sz w:val="26"/>
          <w:szCs w:val="26"/>
        </w:rPr>
      </w:pPr>
      <w:bookmarkStart w:id="0" w:name="_heading=h.3znysh7"/>
      <w:bookmarkEnd w:id="0"/>
      <w:r>
        <w:rPr>
          <w:sz w:val="26"/>
          <w:szCs w:val="26"/>
        </w:rPr>
        <w:tab/>
        <w:t xml:space="preserve">Sunt asigurate următoarele gratuități, cu solicitarea scrisă din partea instituțiilor sau unităților care funcționează sub coordonarea Ministerului Educației sau a Ministerului Sportului, cu excepția </w:t>
      </w:r>
      <w:r>
        <w:rPr>
          <w:sz w:val="26"/>
          <w:szCs w:val="26"/>
        </w:rPr>
        <w:lastRenderedPageBreak/>
        <w:t>incintelor folosite pentru activități economice:</w:t>
      </w:r>
    </w:p>
    <w:p w14:paraId="75725302" w14:textId="77777777" w:rsidR="00A25533" w:rsidRDefault="00A25533" w:rsidP="00A25533">
      <w:pPr>
        <w:pStyle w:val="normal1"/>
        <w:jc w:val="both"/>
        <w:rPr>
          <w:color w:val="000000"/>
          <w:sz w:val="26"/>
          <w:szCs w:val="26"/>
        </w:rPr>
      </w:pPr>
      <w:r>
        <w:rPr>
          <w:sz w:val="26"/>
          <w:szCs w:val="26"/>
        </w:rPr>
        <w:tab/>
        <w:t>- festivități și alte evenimente școlare (în sala de conferințe);</w:t>
      </w:r>
    </w:p>
    <w:p w14:paraId="3DE75F06" w14:textId="77777777" w:rsidR="00A25533" w:rsidRDefault="00A25533" w:rsidP="00A25533">
      <w:pPr>
        <w:pStyle w:val="normal1"/>
        <w:rPr>
          <w:i/>
          <w:color w:val="000000"/>
          <w:sz w:val="26"/>
          <w:szCs w:val="26"/>
        </w:rPr>
      </w:pPr>
      <w:r>
        <w:rPr>
          <w:color w:val="000000"/>
          <w:sz w:val="26"/>
          <w:szCs w:val="26"/>
        </w:rPr>
        <w:tab/>
        <w:t>- tur turistic Stadion de Atletism - grup elevi/studenți + 1 însoțitor la 10 elevi/studenți.</w:t>
      </w:r>
    </w:p>
    <w:p w14:paraId="70354736" w14:textId="77777777" w:rsidR="00A25533" w:rsidRDefault="00A25533" w:rsidP="00A25533">
      <w:pPr>
        <w:pStyle w:val="normal1"/>
        <w:jc w:val="both"/>
        <w:rPr>
          <w:sz w:val="22"/>
          <w:szCs w:val="22"/>
        </w:rPr>
      </w:pPr>
      <w:r>
        <w:rPr>
          <w:i/>
          <w:color w:val="000000"/>
          <w:sz w:val="26"/>
          <w:szCs w:val="26"/>
        </w:rPr>
        <w:t xml:space="preserve">     </w:t>
      </w:r>
      <w:r>
        <w:rPr>
          <w:color w:val="000000"/>
          <w:sz w:val="26"/>
          <w:szCs w:val="26"/>
        </w:rPr>
        <w:t xml:space="preserve"> </w:t>
      </w:r>
      <w:r>
        <w:rPr>
          <w:color w:val="000000"/>
          <w:sz w:val="26"/>
          <w:szCs w:val="26"/>
        </w:rPr>
        <w:tab/>
        <w:t>De asemenea, se va sigura gratuitate pentru evenimentele organizate de Federația Română de Atletism și de Federația Internațională de Atletism.</w:t>
      </w:r>
    </w:p>
    <w:p w14:paraId="46F9E13F" w14:textId="77777777" w:rsidR="00A25533" w:rsidRDefault="00A25533" w:rsidP="00A25533">
      <w:pPr>
        <w:pStyle w:val="normal1"/>
        <w:jc w:val="both"/>
      </w:pPr>
      <w:r>
        <w:rPr>
          <w:sz w:val="26"/>
          <w:szCs w:val="26"/>
        </w:rPr>
        <w:t xml:space="preserve">    </w:t>
      </w:r>
      <w:r>
        <w:rPr>
          <w:i/>
          <w:color w:val="000000"/>
          <w:sz w:val="26"/>
          <w:szCs w:val="26"/>
        </w:rPr>
        <w:t xml:space="preserve">    </w:t>
      </w:r>
      <w:r>
        <w:rPr>
          <w:color w:val="000000"/>
          <w:sz w:val="26"/>
          <w:szCs w:val="26"/>
        </w:rPr>
        <w:t xml:space="preserve"> </w:t>
      </w:r>
    </w:p>
    <w:p w14:paraId="7B4306D3" w14:textId="77777777" w:rsidR="00A25533" w:rsidRDefault="00A25533" w:rsidP="00A25533">
      <w:pPr>
        <w:pStyle w:val="normal1"/>
        <w:jc w:val="center"/>
        <w:rPr>
          <w:b/>
          <w:sz w:val="26"/>
          <w:szCs w:val="26"/>
        </w:rPr>
      </w:pPr>
    </w:p>
    <w:p w14:paraId="5569BDCB" w14:textId="77777777" w:rsidR="00A25533" w:rsidRDefault="00A25533" w:rsidP="00A25533">
      <w:pPr>
        <w:pStyle w:val="normal1"/>
        <w:rPr>
          <w:b/>
        </w:rPr>
      </w:pPr>
    </w:p>
    <w:p w14:paraId="54A2F960" w14:textId="77777777" w:rsidR="00A25533" w:rsidRDefault="00A25533" w:rsidP="00A25533">
      <w:pPr>
        <w:pStyle w:val="normal1"/>
        <w:tabs>
          <w:tab w:val="left" w:pos="3855"/>
        </w:tabs>
        <w:jc w:val="center"/>
      </w:pPr>
    </w:p>
    <w:p w14:paraId="0B45AF8B" w14:textId="77777777" w:rsidR="00A25533" w:rsidRPr="00521D4A" w:rsidRDefault="00A25533" w:rsidP="00A25533">
      <w:pPr>
        <w:rPr>
          <w:lang w:val="ro-RO" w:eastAsia="zh-CN" w:bidi="hi-IN"/>
        </w:rPr>
      </w:pPr>
    </w:p>
    <w:p w14:paraId="0B6C2EE8" w14:textId="77777777" w:rsidR="00A25533" w:rsidRPr="00521D4A" w:rsidRDefault="00A25533" w:rsidP="00A25533">
      <w:pPr>
        <w:rPr>
          <w:lang w:val="ro-RO" w:eastAsia="zh-CN" w:bidi="hi-IN"/>
        </w:rPr>
      </w:pPr>
    </w:p>
    <w:p w14:paraId="505031BA" w14:textId="77777777" w:rsidR="00A25533" w:rsidRPr="00521D4A" w:rsidRDefault="00A25533" w:rsidP="00A25533">
      <w:pPr>
        <w:rPr>
          <w:lang w:val="ro-RO" w:eastAsia="zh-CN" w:bidi="hi-IN"/>
        </w:rPr>
      </w:pPr>
    </w:p>
    <w:p w14:paraId="2F90964C" w14:textId="77777777" w:rsidR="00A25533" w:rsidRPr="00521D4A" w:rsidRDefault="00A25533" w:rsidP="00A25533">
      <w:pPr>
        <w:rPr>
          <w:lang w:val="ro-RO" w:eastAsia="zh-CN" w:bidi="hi-IN"/>
        </w:rPr>
      </w:pPr>
    </w:p>
    <w:p w14:paraId="58E2A066" w14:textId="77777777" w:rsidR="00A25533" w:rsidRPr="00521D4A" w:rsidRDefault="00A25533" w:rsidP="00A25533">
      <w:pPr>
        <w:rPr>
          <w:lang w:val="ro-RO" w:eastAsia="zh-CN" w:bidi="hi-IN"/>
        </w:rPr>
      </w:pPr>
    </w:p>
    <w:p w14:paraId="09304B24" w14:textId="77777777" w:rsidR="00A25533" w:rsidRPr="00521D4A" w:rsidRDefault="00A25533" w:rsidP="00A25533">
      <w:pPr>
        <w:rPr>
          <w:lang w:val="ro-RO" w:eastAsia="zh-CN" w:bidi="hi-IN"/>
        </w:rPr>
      </w:pPr>
    </w:p>
    <w:p w14:paraId="1CBF4EA4" w14:textId="77777777" w:rsidR="00A25533" w:rsidRPr="00521D4A" w:rsidRDefault="00A25533" w:rsidP="00A25533">
      <w:pPr>
        <w:rPr>
          <w:lang w:val="ro-RO" w:eastAsia="zh-CN" w:bidi="hi-IN"/>
        </w:rPr>
      </w:pPr>
    </w:p>
    <w:p w14:paraId="7238A3A5" w14:textId="77777777" w:rsidR="00A25533" w:rsidRPr="00521D4A" w:rsidRDefault="00A25533" w:rsidP="00A25533">
      <w:pPr>
        <w:rPr>
          <w:lang w:val="ro-RO" w:eastAsia="zh-CN" w:bidi="hi-IN"/>
        </w:rPr>
      </w:pPr>
    </w:p>
    <w:p w14:paraId="01EAE862" w14:textId="77777777" w:rsidR="00A25533" w:rsidRDefault="00A25533" w:rsidP="00A25533">
      <w:pPr>
        <w:rPr>
          <w:lang w:val="ro-RO" w:eastAsia="zh-CN" w:bidi="hi-IN"/>
        </w:rPr>
      </w:pPr>
    </w:p>
    <w:p w14:paraId="2BE19965" w14:textId="77777777" w:rsidR="00A25533" w:rsidRDefault="00A25533" w:rsidP="00A25533">
      <w:pPr>
        <w:rPr>
          <w:lang w:val="ro-RO" w:eastAsia="zh-CN" w:bidi="hi-IN"/>
        </w:rPr>
      </w:pPr>
    </w:p>
    <w:p w14:paraId="08C68E77" w14:textId="77777777" w:rsidR="00A25533" w:rsidRPr="00521D4A" w:rsidRDefault="00A25533" w:rsidP="00A25533">
      <w:pPr>
        <w:tabs>
          <w:tab w:val="left" w:pos="3915"/>
        </w:tabs>
        <w:jc w:val="center"/>
        <w:rPr>
          <w:b/>
          <w:lang w:val="ro-RO" w:eastAsia="zh-CN" w:bidi="hi-IN"/>
        </w:rPr>
      </w:pPr>
      <w:r w:rsidRPr="00521D4A">
        <w:rPr>
          <w:b/>
          <w:lang w:val="ro-RO" w:eastAsia="zh-CN" w:bidi="hi-IN"/>
        </w:rPr>
        <w:t>PREŞEDINTE DE ŞEDINŢĂ,</w:t>
      </w:r>
    </w:p>
    <w:p w14:paraId="44541C62" w14:textId="77777777" w:rsidR="00A25533" w:rsidRPr="00521D4A" w:rsidRDefault="00A25533" w:rsidP="00A25533">
      <w:pPr>
        <w:tabs>
          <w:tab w:val="left" w:pos="3915"/>
        </w:tabs>
        <w:jc w:val="center"/>
        <w:rPr>
          <w:b/>
          <w:lang w:val="ro-RO" w:eastAsia="zh-CN" w:bidi="hi-IN"/>
        </w:rPr>
      </w:pPr>
      <w:r w:rsidRPr="00521D4A">
        <w:rPr>
          <w:b/>
          <w:lang w:val="ro-RO" w:eastAsia="zh-CN" w:bidi="hi-IN"/>
        </w:rPr>
        <w:t>Marian Daniel PĂLOIU</w:t>
      </w:r>
    </w:p>
    <w:p w14:paraId="78143FFD" w14:textId="77777777" w:rsidR="00A25533" w:rsidRDefault="00A25533" w:rsidP="00DF7486">
      <w:pPr>
        <w:spacing w:line="200" w:lineRule="atLeast"/>
        <w:rPr>
          <w:rFonts w:ascii="_Arial" w:hAnsi="_Arial" w:cs="_Arial"/>
        </w:rPr>
      </w:pPr>
      <w:bookmarkStart w:id="1" w:name="_GoBack"/>
      <w:bookmarkEnd w:id="1"/>
    </w:p>
    <w:sectPr w:rsidR="00A25533">
      <w:footerReference w:type="default" r:id="rId7"/>
      <w:pgSz w:w="12240" w:h="15840"/>
      <w:pgMar w:top="1134" w:right="758" w:bottom="1134"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DFF4EA" w14:textId="77777777" w:rsidR="004963F8" w:rsidRDefault="004963F8">
      <w:r>
        <w:separator/>
      </w:r>
    </w:p>
  </w:endnote>
  <w:endnote w:type="continuationSeparator" w:id="0">
    <w:p w14:paraId="6B51D7C1" w14:textId="77777777" w:rsidR="004963F8" w:rsidRDefault="00496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Noto Sans Symbols">
    <w:altName w:val="Calibri"/>
    <w:charset w:val="01"/>
    <w:family w:val="swiss"/>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_Aria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8AB30" w14:textId="77777777" w:rsidR="005E0425" w:rsidRDefault="005E0425">
    <w:pPr>
      <w:pStyle w:val="Subsol"/>
      <w:jc w:val="right"/>
      <w:rPr>
        <w:rFonts w:ascii="Mangal" w:hAnsi="Mangal" w:cs="Mangal" w:hint="eastAsia"/>
      </w:rPr>
    </w:pPr>
    <w:r>
      <w:rPr>
        <w:rFonts w:cs="Mangal"/>
      </w:rPr>
      <w:fldChar w:fldCharType="begin"/>
    </w:r>
    <w:r>
      <w:rPr>
        <w:rFonts w:cs="Mangal"/>
      </w:rPr>
      <w:instrText xml:space="preserve"> PAGE   \* MERGEFORMAT </w:instrText>
    </w:r>
    <w:r>
      <w:rPr>
        <w:rFonts w:cs="Mangal"/>
      </w:rPr>
      <w:fldChar w:fldCharType="separate"/>
    </w:r>
    <w:r w:rsidR="00FA2B7C">
      <w:rPr>
        <w:rFonts w:cs="Mangal"/>
        <w:noProof/>
      </w:rPr>
      <w:t>14</w:t>
    </w:r>
    <w:r>
      <w:rPr>
        <w:rFonts w:cs="Mangal"/>
      </w:rPr>
      <w:fldChar w:fldCharType="end"/>
    </w:r>
  </w:p>
  <w:p w14:paraId="221C4361" w14:textId="77777777" w:rsidR="005E0425" w:rsidRDefault="005E0425">
    <w:pPr>
      <w:pStyle w:val="Subsol"/>
      <w:rPr>
        <w:rFonts w:ascii="Mangal" w:hAnsi="Mangal" w:cs="Mangal"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D4F832" w14:textId="77777777" w:rsidR="004963F8" w:rsidRDefault="004963F8">
      <w:r>
        <w:separator/>
      </w:r>
    </w:p>
  </w:footnote>
  <w:footnote w:type="continuationSeparator" w:id="0">
    <w:p w14:paraId="1EC2F822" w14:textId="77777777" w:rsidR="004963F8" w:rsidRDefault="004963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2"/>
      <w:numFmt w:val="upperRoman"/>
      <w:lvlText w:val="%1."/>
      <w:lvlJc w:val="left"/>
      <w:pPr>
        <w:tabs>
          <w:tab w:val="num" w:pos="720"/>
        </w:tabs>
        <w:ind w:left="720" w:hanging="360"/>
      </w:pPr>
      <w:rPr>
        <w:rFonts w:ascii="Symbol" w:hAnsi="Symbol" w:cs="OpenSymbol"/>
        <w:b/>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color w:val="000000"/>
        <w:sz w:val="24"/>
      </w:rPr>
    </w:lvl>
    <w:lvl w:ilvl="1">
      <w:start w:val="1"/>
      <w:numFmt w:val="bullet"/>
      <w:lvlText w:val=""/>
      <w:lvlJc w:val="left"/>
      <w:pPr>
        <w:tabs>
          <w:tab w:val="num" w:pos="1080"/>
        </w:tabs>
        <w:ind w:left="1080" w:hanging="360"/>
      </w:pPr>
      <w:rPr>
        <w:rFonts w:ascii="Symbol" w:hAnsi="Symbol" w:cs="Times New Roman"/>
        <w:color w:val="000000"/>
        <w:sz w:val="24"/>
      </w:rPr>
    </w:lvl>
    <w:lvl w:ilvl="2">
      <w:start w:val="1"/>
      <w:numFmt w:val="bullet"/>
      <w:lvlText w:val=""/>
      <w:lvlJc w:val="left"/>
      <w:pPr>
        <w:tabs>
          <w:tab w:val="num" w:pos="1440"/>
        </w:tabs>
        <w:ind w:left="1440" w:hanging="360"/>
      </w:pPr>
      <w:rPr>
        <w:rFonts w:ascii="Symbol" w:hAnsi="Symbol" w:cs="Times New Roman"/>
        <w:color w:val="000000"/>
        <w:sz w:val="24"/>
      </w:rPr>
    </w:lvl>
    <w:lvl w:ilvl="3">
      <w:start w:val="1"/>
      <w:numFmt w:val="bullet"/>
      <w:lvlText w:val=""/>
      <w:lvlJc w:val="left"/>
      <w:pPr>
        <w:tabs>
          <w:tab w:val="num" w:pos="1800"/>
        </w:tabs>
        <w:ind w:left="1800" w:hanging="360"/>
      </w:pPr>
      <w:rPr>
        <w:rFonts w:ascii="Symbol" w:hAnsi="Symbol" w:cs="Times New Roman"/>
        <w:color w:val="000000"/>
        <w:sz w:val="24"/>
      </w:rPr>
    </w:lvl>
    <w:lvl w:ilvl="4">
      <w:start w:val="1"/>
      <w:numFmt w:val="bullet"/>
      <w:lvlText w:val=""/>
      <w:lvlJc w:val="left"/>
      <w:pPr>
        <w:tabs>
          <w:tab w:val="num" w:pos="2160"/>
        </w:tabs>
        <w:ind w:left="2160" w:hanging="360"/>
      </w:pPr>
      <w:rPr>
        <w:rFonts w:ascii="Symbol" w:hAnsi="Symbol" w:cs="Times New Roman"/>
        <w:color w:val="000000"/>
        <w:sz w:val="24"/>
      </w:rPr>
    </w:lvl>
    <w:lvl w:ilvl="5">
      <w:start w:val="1"/>
      <w:numFmt w:val="bullet"/>
      <w:lvlText w:val=""/>
      <w:lvlJc w:val="left"/>
      <w:pPr>
        <w:tabs>
          <w:tab w:val="num" w:pos="2520"/>
        </w:tabs>
        <w:ind w:left="2520" w:hanging="360"/>
      </w:pPr>
      <w:rPr>
        <w:rFonts w:ascii="Symbol" w:hAnsi="Symbol" w:cs="Times New Roman"/>
        <w:color w:val="000000"/>
        <w:sz w:val="24"/>
      </w:rPr>
    </w:lvl>
    <w:lvl w:ilvl="6">
      <w:start w:val="1"/>
      <w:numFmt w:val="bullet"/>
      <w:lvlText w:val=""/>
      <w:lvlJc w:val="left"/>
      <w:pPr>
        <w:tabs>
          <w:tab w:val="num" w:pos="2880"/>
        </w:tabs>
        <w:ind w:left="2880" w:hanging="360"/>
      </w:pPr>
      <w:rPr>
        <w:rFonts w:ascii="Symbol" w:hAnsi="Symbol" w:cs="Times New Roman"/>
        <w:color w:val="000000"/>
        <w:sz w:val="24"/>
      </w:rPr>
    </w:lvl>
    <w:lvl w:ilvl="7">
      <w:start w:val="1"/>
      <w:numFmt w:val="bullet"/>
      <w:lvlText w:val=""/>
      <w:lvlJc w:val="left"/>
      <w:pPr>
        <w:tabs>
          <w:tab w:val="num" w:pos="3240"/>
        </w:tabs>
        <w:ind w:left="3240" w:hanging="360"/>
      </w:pPr>
      <w:rPr>
        <w:rFonts w:ascii="Symbol" w:hAnsi="Symbol" w:cs="Times New Roman"/>
        <w:color w:val="000000"/>
        <w:sz w:val="24"/>
      </w:rPr>
    </w:lvl>
    <w:lvl w:ilvl="8">
      <w:start w:val="1"/>
      <w:numFmt w:val="bullet"/>
      <w:lvlText w:val=""/>
      <w:lvlJc w:val="left"/>
      <w:pPr>
        <w:tabs>
          <w:tab w:val="num" w:pos="3600"/>
        </w:tabs>
        <w:ind w:left="3600" w:hanging="360"/>
      </w:pPr>
      <w:rPr>
        <w:rFonts w:ascii="Symbol" w:hAnsi="Symbol" w:cs="Times New Roman"/>
        <w:color w:val="000000"/>
        <w:sz w:val="24"/>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Times New Roman"/>
        <w:sz w:val="14"/>
      </w:rPr>
    </w:lvl>
    <w:lvl w:ilvl="1">
      <w:start w:val="1"/>
      <w:numFmt w:val="bullet"/>
      <w:lvlText w:val=""/>
      <w:lvlJc w:val="left"/>
      <w:pPr>
        <w:tabs>
          <w:tab w:val="num" w:pos="1080"/>
        </w:tabs>
        <w:ind w:left="1080" w:hanging="360"/>
      </w:pPr>
      <w:rPr>
        <w:rFonts w:ascii="Symbol" w:hAnsi="Symbol" w:cs="Times New Roman"/>
        <w:sz w:val="14"/>
      </w:rPr>
    </w:lvl>
    <w:lvl w:ilvl="2">
      <w:start w:val="1"/>
      <w:numFmt w:val="bullet"/>
      <w:lvlText w:val=""/>
      <w:lvlJc w:val="left"/>
      <w:pPr>
        <w:tabs>
          <w:tab w:val="num" w:pos="1440"/>
        </w:tabs>
        <w:ind w:left="1440" w:hanging="360"/>
      </w:pPr>
      <w:rPr>
        <w:rFonts w:ascii="Symbol" w:hAnsi="Symbol" w:cs="Times New Roman"/>
        <w:sz w:val="14"/>
      </w:rPr>
    </w:lvl>
    <w:lvl w:ilvl="3">
      <w:start w:val="1"/>
      <w:numFmt w:val="bullet"/>
      <w:lvlText w:val=""/>
      <w:lvlJc w:val="left"/>
      <w:pPr>
        <w:tabs>
          <w:tab w:val="num" w:pos="1800"/>
        </w:tabs>
        <w:ind w:left="1800" w:hanging="360"/>
      </w:pPr>
      <w:rPr>
        <w:rFonts w:ascii="Symbol" w:hAnsi="Symbol" w:cs="Times New Roman"/>
        <w:sz w:val="14"/>
      </w:rPr>
    </w:lvl>
    <w:lvl w:ilvl="4">
      <w:start w:val="1"/>
      <w:numFmt w:val="bullet"/>
      <w:lvlText w:val=""/>
      <w:lvlJc w:val="left"/>
      <w:pPr>
        <w:tabs>
          <w:tab w:val="num" w:pos="2160"/>
        </w:tabs>
        <w:ind w:left="2160" w:hanging="360"/>
      </w:pPr>
      <w:rPr>
        <w:rFonts w:ascii="Symbol" w:hAnsi="Symbol" w:cs="Times New Roman"/>
        <w:sz w:val="14"/>
      </w:rPr>
    </w:lvl>
    <w:lvl w:ilvl="5">
      <w:start w:val="1"/>
      <w:numFmt w:val="bullet"/>
      <w:lvlText w:val=""/>
      <w:lvlJc w:val="left"/>
      <w:pPr>
        <w:tabs>
          <w:tab w:val="num" w:pos="2520"/>
        </w:tabs>
        <w:ind w:left="2520" w:hanging="360"/>
      </w:pPr>
      <w:rPr>
        <w:rFonts w:ascii="Symbol" w:hAnsi="Symbol" w:cs="Times New Roman"/>
        <w:sz w:val="14"/>
      </w:rPr>
    </w:lvl>
    <w:lvl w:ilvl="6">
      <w:start w:val="1"/>
      <w:numFmt w:val="bullet"/>
      <w:lvlText w:val=""/>
      <w:lvlJc w:val="left"/>
      <w:pPr>
        <w:tabs>
          <w:tab w:val="num" w:pos="2880"/>
        </w:tabs>
        <w:ind w:left="2880" w:hanging="360"/>
      </w:pPr>
      <w:rPr>
        <w:rFonts w:ascii="Symbol" w:hAnsi="Symbol" w:cs="Times New Roman"/>
        <w:sz w:val="14"/>
      </w:rPr>
    </w:lvl>
    <w:lvl w:ilvl="7">
      <w:start w:val="1"/>
      <w:numFmt w:val="bullet"/>
      <w:lvlText w:val=""/>
      <w:lvlJc w:val="left"/>
      <w:pPr>
        <w:tabs>
          <w:tab w:val="num" w:pos="3240"/>
        </w:tabs>
        <w:ind w:left="3240" w:hanging="360"/>
      </w:pPr>
      <w:rPr>
        <w:rFonts w:ascii="Symbol" w:hAnsi="Symbol" w:cs="Times New Roman"/>
        <w:sz w:val="14"/>
      </w:rPr>
    </w:lvl>
    <w:lvl w:ilvl="8">
      <w:start w:val="1"/>
      <w:numFmt w:val="bullet"/>
      <w:lvlText w:val=""/>
      <w:lvlJc w:val="left"/>
      <w:pPr>
        <w:tabs>
          <w:tab w:val="num" w:pos="3600"/>
        </w:tabs>
        <w:ind w:left="3600" w:hanging="360"/>
      </w:pPr>
      <w:rPr>
        <w:rFonts w:ascii="Symbol" w:hAnsi="Symbol" w:cs="Times New Roman"/>
        <w:sz w:val="14"/>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4" w15:restartNumberingAfterBreak="0">
    <w:nsid w:val="00000005"/>
    <w:multiLevelType w:val="multilevel"/>
    <w:tmpl w:val="00000005"/>
    <w:name w:val="WW8Num5"/>
    <w:lvl w:ilvl="0">
      <w:start w:val="4"/>
      <w:numFmt w:val="decimal"/>
      <w:lvlText w:val="%1."/>
      <w:lvlJc w:val="left"/>
      <w:pPr>
        <w:tabs>
          <w:tab w:val="num" w:pos="720"/>
        </w:tabs>
        <w:ind w:left="720" w:hanging="360"/>
      </w:pPr>
      <w:rPr>
        <w:rFonts w:ascii="Symbol" w:hAnsi="Symbol" w:cs="OpenSymbol"/>
        <w:b/>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5" w15:restartNumberingAfterBreak="0">
    <w:nsid w:val="32A63B17"/>
    <w:multiLevelType w:val="multilevel"/>
    <w:tmpl w:val="63648B6A"/>
    <w:lvl w:ilvl="0">
      <w:start w:val="2"/>
      <w:numFmt w:val="upperRoman"/>
      <w:lvlText w:val="%1."/>
      <w:lvlJc w:val="left"/>
      <w:pPr>
        <w:tabs>
          <w:tab w:val="num" w:pos="0"/>
        </w:tabs>
        <w:ind w:left="720" w:hanging="360"/>
      </w:pPr>
      <w:rPr>
        <w:b/>
        <w:sz w:val="26"/>
        <w:szCs w:val="26"/>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 w15:restartNumberingAfterBreak="0">
    <w:nsid w:val="44386B70"/>
    <w:multiLevelType w:val="multilevel"/>
    <w:tmpl w:val="E7424CAE"/>
    <w:lvl w:ilvl="0">
      <w:start w:val="4"/>
      <w:numFmt w:val="decimal"/>
      <w:lvlText w:val="%1."/>
      <w:lvlJc w:val="left"/>
      <w:pPr>
        <w:tabs>
          <w:tab w:val="num" w:pos="0"/>
        </w:tabs>
        <w:ind w:left="720" w:hanging="360"/>
      </w:pPr>
      <w:rPr>
        <w:b/>
        <w:sz w:val="26"/>
        <w:szCs w:val="26"/>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 w15:restartNumberingAfterBreak="0">
    <w:nsid w:val="76334B49"/>
    <w:multiLevelType w:val="multilevel"/>
    <w:tmpl w:val="F7FC2922"/>
    <w:lvl w:ilvl="0">
      <w:start w:val="1"/>
      <w:numFmt w:val="bullet"/>
      <w:lvlText w:val="−"/>
      <w:lvlJc w:val="left"/>
      <w:pPr>
        <w:tabs>
          <w:tab w:val="num" w:pos="0"/>
        </w:tabs>
        <w:ind w:left="720" w:hanging="360"/>
      </w:pPr>
      <w:rPr>
        <w:rFonts w:ascii="Noto Sans Symbols" w:hAnsi="Noto Sans Symbols" w:cs="Noto Sans Symbols" w:hint="default"/>
        <w:sz w:val="26"/>
        <w:szCs w:val="26"/>
      </w:rPr>
    </w:lvl>
    <w:lvl w:ilvl="1">
      <w:start w:val="1"/>
      <w:numFmt w:val="bullet"/>
      <w:lvlText w:val="−"/>
      <w:lvlJc w:val="left"/>
      <w:pPr>
        <w:tabs>
          <w:tab w:val="num" w:pos="0"/>
        </w:tabs>
        <w:ind w:left="1080" w:hanging="360"/>
      </w:pPr>
      <w:rPr>
        <w:rFonts w:ascii="Noto Sans Symbols" w:hAnsi="Noto Sans Symbols" w:cs="Noto Sans Symbols" w:hint="default"/>
      </w:rPr>
    </w:lvl>
    <w:lvl w:ilvl="2">
      <w:start w:val="1"/>
      <w:numFmt w:val="bullet"/>
      <w:lvlText w:val="−"/>
      <w:lvlJc w:val="left"/>
      <w:pPr>
        <w:tabs>
          <w:tab w:val="num" w:pos="0"/>
        </w:tabs>
        <w:ind w:left="1440" w:hanging="360"/>
      </w:pPr>
      <w:rPr>
        <w:rFonts w:ascii="Noto Sans Symbols" w:hAnsi="Noto Sans Symbols" w:cs="Noto Sans Symbols" w:hint="default"/>
      </w:rPr>
    </w:lvl>
    <w:lvl w:ilvl="3">
      <w:start w:val="1"/>
      <w:numFmt w:val="bullet"/>
      <w:lvlText w:val="−"/>
      <w:lvlJc w:val="left"/>
      <w:pPr>
        <w:tabs>
          <w:tab w:val="num" w:pos="0"/>
        </w:tabs>
        <w:ind w:left="1800" w:hanging="360"/>
      </w:pPr>
      <w:rPr>
        <w:rFonts w:ascii="Noto Sans Symbols" w:hAnsi="Noto Sans Symbols" w:cs="Noto Sans Symbols" w:hint="default"/>
      </w:rPr>
    </w:lvl>
    <w:lvl w:ilvl="4">
      <w:start w:val="1"/>
      <w:numFmt w:val="bullet"/>
      <w:lvlText w:val="−"/>
      <w:lvlJc w:val="left"/>
      <w:pPr>
        <w:tabs>
          <w:tab w:val="num" w:pos="0"/>
        </w:tabs>
        <w:ind w:left="2160" w:hanging="360"/>
      </w:pPr>
      <w:rPr>
        <w:rFonts w:ascii="Noto Sans Symbols" w:hAnsi="Noto Sans Symbols" w:cs="Noto Sans Symbols" w:hint="default"/>
      </w:rPr>
    </w:lvl>
    <w:lvl w:ilvl="5">
      <w:start w:val="1"/>
      <w:numFmt w:val="bullet"/>
      <w:lvlText w:val="−"/>
      <w:lvlJc w:val="left"/>
      <w:pPr>
        <w:tabs>
          <w:tab w:val="num" w:pos="0"/>
        </w:tabs>
        <w:ind w:left="2520" w:hanging="360"/>
      </w:pPr>
      <w:rPr>
        <w:rFonts w:ascii="Noto Sans Symbols" w:hAnsi="Noto Sans Symbols" w:cs="Noto Sans Symbols" w:hint="default"/>
      </w:rPr>
    </w:lvl>
    <w:lvl w:ilvl="6">
      <w:start w:val="1"/>
      <w:numFmt w:val="bullet"/>
      <w:lvlText w:val="−"/>
      <w:lvlJc w:val="left"/>
      <w:pPr>
        <w:tabs>
          <w:tab w:val="num" w:pos="0"/>
        </w:tabs>
        <w:ind w:left="2880" w:hanging="360"/>
      </w:pPr>
      <w:rPr>
        <w:rFonts w:ascii="Noto Sans Symbols" w:hAnsi="Noto Sans Symbols" w:cs="Noto Sans Symbols" w:hint="default"/>
      </w:rPr>
    </w:lvl>
    <w:lvl w:ilvl="7">
      <w:start w:val="1"/>
      <w:numFmt w:val="bullet"/>
      <w:lvlText w:val="−"/>
      <w:lvlJc w:val="left"/>
      <w:pPr>
        <w:tabs>
          <w:tab w:val="num" w:pos="0"/>
        </w:tabs>
        <w:ind w:left="3240" w:hanging="360"/>
      </w:pPr>
      <w:rPr>
        <w:rFonts w:ascii="Noto Sans Symbols" w:hAnsi="Noto Sans Symbols" w:cs="Noto Sans Symbols" w:hint="default"/>
      </w:rPr>
    </w:lvl>
    <w:lvl w:ilvl="8">
      <w:start w:val="1"/>
      <w:numFmt w:val="bullet"/>
      <w:lvlText w:val="−"/>
      <w:lvlJc w:val="left"/>
      <w:pPr>
        <w:tabs>
          <w:tab w:val="num" w:pos="0"/>
        </w:tabs>
        <w:ind w:left="3600" w:hanging="360"/>
      </w:pPr>
      <w:rPr>
        <w:rFonts w:ascii="Noto Sans Symbols" w:hAnsi="Noto Sans Symbols" w:cs="Noto Sans Symbols" w:hint="default"/>
      </w:rPr>
    </w:lvl>
  </w:abstractNum>
  <w:abstractNum w:abstractNumId="8" w15:restartNumberingAfterBreak="0">
    <w:nsid w:val="7CDD7542"/>
    <w:multiLevelType w:val="multilevel"/>
    <w:tmpl w:val="749269B0"/>
    <w:lvl w:ilvl="0">
      <w:start w:val="1"/>
      <w:numFmt w:val="bullet"/>
      <w:lvlText w:val="−"/>
      <w:lvlJc w:val="left"/>
      <w:pPr>
        <w:tabs>
          <w:tab w:val="num" w:pos="0"/>
        </w:tabs>
        <w:ind w:left="720" w:hanging="360"/>
      </w:pPr>
      <w:rPr>
        <w:rFonts w:ascii="Noto Sans Symbols" w:hAnsi="Noto Sans Symbols" w:cs="Noto Sans Symbols" w:hint="default"/>
        <w:sz w:val="26"/>
        <w:szCs w:val="26"/>
      </w:rPr>
    </w:lvl>
    <w:lvl w:ilvl="1">
      <w:start w:val="1"/>
      <w:numFmt w:val="bullet"/>
      <w:lvlText w:val="−"/>
      <w:lvlJc w:val="left"/>
      <w:pPr>
        <w:tabs>
          <w:tab w:val="num" w:pos="0"/>
        </w:tabs>
        <w:ind w:left="1080" w:hanging="360"/>
      </w:pPr>
      <w:rPr>
        <w:rFonts w:ascii="Noto Sans Symbols" w:hAnsi="Noto Sans Symbols" w:cs="Noto Sans Symbols" w:hint="default"/>
        <w:sz w:val="14"/>
        <w:szCs w:val="14"/>
      </w:rPr>
    </w:lvl>
    <w:lvl w:ilvl="2">
      <w:start w:val="1"/>
      <w:numFmt w:val="bullet"/>
      <w:lvlText w:val="−"/>
      <w:lvlJc w:val="left"/>
      <w:pPr>
        <w:tabs>
          <w:tab w:val="num" w:pos="0"/>
        </w:tabs>
        <w:ind w:left="1440" w:hanging="360"/>
      </w:pPr>
      <w:rPr>
        <w:rFonts w:ascii="Noto Sans Symbols" w:hAnsi="Noto Sans Symbols" w:cs="Noto Sans Symbols" w:hint="default"/>
        <w:sz w:val="14"/>
        <w:szCs w:val="14"/>
      </w:rPr>
    </w:lvl>
    <w:lvl w:ilvl="3">
      <w:start w:val="1"/>
      <w:numFmt w:val="bullet"/>
      <w:lvlText w:val="−"/>
      <w:lvlJc w:val="left"/>
      <w:pPr>
        <w:tabs>
          <w:tab w:val="num" w:pos="0"/>
        </w:tabs>
        <w:ind w:left="1800" w:hanging="360"/>
      </w:pPr>
      <w:rPr>
        <w:rFonts w:ascii="Noto Sans Symbols" w:hAnsi="Noto Sans Symbols" w:cs="Noto Sans Symbols" w:hint="default"/>
        <w:sz w:val="14"/>
        <w:szCs w:val="14"/>
      </w:rPr>
    </w:lvl>
    <w:lvl w:ilvl="4">
      <w:start w:val="1"/>
      <w:numFmt w:val="bullet"/>
      <w:lvlText w:val="−"/>
      <w:lvlJc w:val="left"/>
      <w:pPr>
        <w:tabs>
          <w:tab w:val="num" w:pos="0"/>
        </w:tabs>
        <w:ind w:left="2160" w:hanging="360"/>
      </w:pPr>
      <w:rPr>
        <w:rFonts w:ascii="Noto Sans Symbols" w:hAnsi="Noto Sans Symbols" w:cs="Noto Sans Symbols" w:hint="default"/>
        <w:sz w:val="14"/>
        <w:szCs w:val="14"/>
      </w:rPr>
    </w:lvl>
    <w:lvl w:ilvl="5">
      <w:start w:val="1"/>
      <w:numFmt w:val="bullet"/>
      <w:lvlText w:val="−"/>
      <w:lvlJc w:val="left"/>
      <w:pPr>
        <w:tabs>
          <w:tab w:val="num" w:pos="0"/>
        </w:tabs>
        <w:ind w:left="2520" w:hanging="360"/>
      </w:pPr>
      <w:rPr>
        <w:rFonts w:ascii="Noto Sans Symbols" w:hAnsi="Noto Sans Symbols" w:cs="Noto Sans Symbols" w:hint="default"/>
        <w:sz w:val="14"/>
        <w:szCs w:val="14"/>
      </w:rPr>
    </w:lvl>
    <w:lvl w:ilvl="6">
      <w:start w:val="1"/>
      <w:numFmt w:val="bullet"/>
      <w:lvlText w:val="−"/>
      <w:lvlJc w:val="left"/>
      <w:pPr>
        <w:tabs>
          <w:tab w:val="num" w:pos="0"/>
        </w:tabs>
        <w:ind w:left="2880" w:hanging="360"/>
      </w:pPr>
      <w:rPr>
        <w:rFonts w:ascii="Noto Sans Symbols" w:hAnsi="Noto Sans Symbols" w:cs="Noto Sans Symbols" w:hint="default"/>
        <w:sz w:val="14"/>
        <w:szCs w:val="14"/>
      </w:rPr>
    </w:lvl>
    <w:lvl w:ilvl="7">
      <w:start w:val="1"/>
      <w:numFmt w:val="bullet"/>
      <w:lvlText w:val="−"/>
      <w:lvlJc w:val="left"/>
      <w:pPr>
        <w:tabs>
          <w:tab w:val="num" w:pos="0"/>
        </w:tabs>
        <w:ind w:left="3240" w:hanging="360"/>
      </w:pPr>
      <w:rPr>
        <w:rFonts w:ascii="Noto Sans Symbols" w:hAnsi="Noto Sans Symbols" w:cs="Noto Sans Symbols" w:hint="default"/>
        <w:sz w:val="14"/>
        <w:szCs w:val="14"/>
      </w:rPr>
    </w:lvl>
    <w:lvl w:ilvl="8">
      <w:start w:val="1"/>
      <w:numFmt w:val="bullet"/>
      <w:lvlText w:val="−"/>
      <w:lvlJc w:val="left"/>
      <w:pPr>
        <w:tabs>
          <w:tab w:val="num" w:pos="0"/>
        </w:tabs>
        <w:ind w:left="3600" w:hanging="360"/>
      </w:pPr>
      <w:rPr>
        <w:rFonts w:ascii="Noto Sans Symbols" w:hAnsi="Noto Sans Symbols" w:cs="Noto Sans Symbols" w:hint="default"/>
        <w:sz w:val="14"/>
        <w:szCs w:val="14"/>
      </w:rPr>
    </w:lvl>
  </w:abstractNum>
  <w:abstractNum w:abstractNumId="9" w15:restartNumberingAfterBreak="0">
    <w:nsid w:val="7F2464EA"/>
    <w:multiLevelType w:val="multilevel"/>
    <w:tmpl w:val="8954CE2C"/>
    <w:lvl w:ilvl="0">
      <w:start w:val="1"/>
      <w:numFmt w:val="bullet"/>
      <w:lvlText w:val="−"/>
      <w:lvlJc w:val="left"/>
      <w:pPr>
        <w:tabs>
          <w:tab w:val="num" w:pos="0"/>
        </w:tabs>
        <w:ind w:left="720" w:hanging="360"/>
      </w:pPr>
      <w:rPr>
        <w:rFonts w:ascii="Noto Sans Symbols" w:hAnsi="Noto Sans Symbols" w:cs="Noto Sans Symbols" w:hint="default"/>
        <w:b/>
        <w:color w:val="000000"/>
        <w:sz w:val="26"/>
        <w:szCs w:val="26"/>
      </w:rPr>
    </w:lvl>
    <w:lvl w:ilvl="1">
      <w:start w:val="1"/>
      <w:numFmt w:val="bullet"/>
      <w:lvlText w:val="−"/>
      <w:lvlJc w:val="left"/>
      <w:pPr>
        <w:tabs>
          <w:tab w:val="num" w:pos="0"/>
        </w:tabs>
        <w:ind w:left="1080" w:hanging="360"/>
      </w:pPr>
      <w:rPr>
        <w:rFonts w:ascii="Noto Sans Symbols" w:hAnsi="Noto Sans Symbols" w:cs="Noto Sans Symbols" w:hint="default"/>
        <w:color w:val="000000"/>
        <w:sz w:val="24"/>
        <w:szCs w:val="24"/>
      </w:rPr>
    </w:lvl>
    <w:lvl w:ilvl="2">
      <w:start w:val="1"/>
      <w:numFmt w:val="bullet"/>
      <w:lvlText w:val="−"/>
      <w:lvlJc w:val="left"/>
      <w:pPr>
        <w:tabs>
          <w:tab w:val="num" w:pos="0"/>
        </w:tabs>
        <w:ind w:left="1440" w:hanging="360"/>
      </w:pPr>
      <w:rPr>
        <w:rFonts w:ascii="Noto Sans Symbols" w:hAnsi="Noto Sans Symbols" w:cs="Noto Sans Symbols" w:hint="default"/>
        <w:color w:val="000000"/>
        <w:sz w:val="24"/>
        <w:szCs w:val="24"/>
      </w:rPr>
    </w:lvl>
    <w:lvl w:ilvl="3">
      <w:start w:val="1"/>
      <w:numFmt w:val="bullet"/>
      <w:lvlText w:val="−"/>
      <w:lvlJc w:val="left"/>
      <w:pPr>
        <w:tabs>
          <w:tab w:val="num" w:pos="0"/>
        </w:tabs>
        <w:ind w:left="1800" w:hanging="360"/>
      </w:pPr>
      <w:rPr>
        <w:rFonts w:ascii="Noto Sans Symbols" w:hAnsi="Noto Sans Symbols" w:cs="Noto Sans Symbols" w:hint="default"/>
        <w:color w:val="000000"/>
        <w:sz w:val="24"/>
        <w:szCs w:val="24"/>
      </w:rPr>
    </w:lvl>
    <w:lvl w:ilvl="4">
      <w:start w:val="1"/>
      <w:numFmt w:val="bullet"/>
      <w:lvlText w:val="−"/>
      <w:lvlJc w:val="left"/>
      <w:pPr>
        <w:tabs>
          <w:tab w:val="num" w:pos="0"/>
        </w:tabs>
        <w:ind w:left="2160" w:hanging="360"/>
      </w:pPr>
      <w:rPr>
        <w:rFonts w:ascii="Noto Sans Symbols" w:hAnsi="Noto Sans Symbols" w:cs="Noto Sans Symbols" w:hint="default"/>
        <w:color w:val="000000"/>
        <w:sz w:val="24"/>
        <w:szCs w:val="24"/>
      </w:rPr>
    </w:lvl>
    <w:lvl w:ilvl="5">
      <w:start w:val="1"/>
      <w:numFmt w:val="bullet"/>
      <w:lvlText w:val="−"/>
      <w:lvlJc w:val="left"/>
      <w:pPr>
        <w:tabs>
          <w:tab w:val="num" w:pos="0"/>
        </w:tabs>
        <w:ind w:left="2520" w:hanging="360"/>
      </w:pPr>
      <w:rPr>
        <w:rFonts w:ascii="Noto Sans Symbols" w:hAnsi="Noto Sans Symbols" w:cs="Noto Sans Symbols" w:hint="default"/>
        <w:color w:val="000000"/>
        <w:sz w:val="24"/>
        <w:szCs w:val="24"/>
      </w:rPr>
    </w:lvl>
    <w:lvl w:ilvl="6">
      <w:start w:val="1"/>
      <w:numFmt w:val="bullet"/>
      <w:lvlText w:val="−"/>
      <w:lvlJc w:val="left"/>
      <w:pPr>
        <w:tabs>
          <w:tab w:val="num" w:pos="0"/>
        </w:tabs>
        <w:ind w:left="2880" w:hanging="360"/>
      </w:pPr>
      <w:rPr>
        <w:rFonts w:ascii="Noto Sans Symbols" w:hAnsi="Noto Sans Symbols" w:cs="Noto Sans Symbols" w:hint="default"/>
        <w:color w:val="000000"/>
        <w:sz w:val="24"/>
        <w:szCs w:val="24"/>
      </w:rPr>
    </w:lvl>
    <w:lvl w:ilvl="7">
      <w:start w:val="1"/>
      <w:numFmt w:val="bullet"/>
      <w:lvlText w:val="−"/>
      <w:lvlJc w:val="left"/>
      <w:pPr>
        <w:tabs>
          <w:tab w:val="num" w:pos="0"/>
        </w:tabs>
        <w:ind w:left="3240" w:hanging="360"/>
      </w:pPr>
      <w:rPr>
        <w:rFonts w:ascii="Noto Sans Symbols" w:hAnsi="Noto Sans Symbols" w:cs="Noto Sans Symbols" w:hint="default"/>
        <w:color w:val="000000"/>
        <w:sz w:val="24"/>
        <w:szCs w:val="24"/>
      </w:rPr>
    </w:lvl>
    <w:lvl w:ilvl="8">
      <w:start w:val="1"/>
      <w:numFmt w:val="bullet"/>
      <w:lvlText w:val="−"/>
      <w:lvlJc w:val="left"/>
      <w:pPr>
        <w:tabs>
          <w:tab w:val="num" w:pos="0"/>
        </w:tabs>
        <w:ind w:left="3600" w:hanging="360"/>
      </w:pPr>
      <w:rPr>
        <w:rFonts w:ascii="Noto Sans Symbols" w:hAnsi="Noto Sans Symbols" w:cs="Noto Sans Symbols" w:hint="default"/>
        <w:color w:val="000000"/>
        <w:sz w:val="24"/>
        <w:szCs w:val="24"/>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8"/>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486"/>
    <w:rsid w:val="00011B73"/>
    <w:rsid w:val="000E0B3C"/>
    <w:rsid w:val="00181AFC"/>
    <w:rsid w:val="001A03D7"/>
    <w:rsid w:val="001A643B"/>
    <w:rsid w:val="001D2434"/>
    <w:rsid w:val="0026236E"/>
    <w:rsid w:val="0028521D"/>
    <w:rsid w:val="002D20D2"/>
    <w:rsid w:val="002D796F"/>
    <w:rsid w:val="003B2D77"/>
    <w:rsid w:val="004125D5"/>
    <w:rsid w:val="00412CDC"/>
    <w:rsid w:val="004542BD"/>
    <w:rsid w:val="004771B9"/>
    <w:rsid w:val="00494EE0"/>
    <w:rsid w:val="004963F8"/>
    <w:rsid w:val="00587A06"/>
    <w:rsid w:val="005E0425"/>
    <w:rsid w:val="0067378C"/>
    <w:rsid w:val="006D4791"/>
    <w:rsid w:val="006D6651"/>
    <w:rsid w:val="006F562F"/>
    <w:rsid w:val="00744162"/>
    <w:rsid w:val="007940B4"/>
    <w:rsid w:val="007B567E"/>
    <w:rsid w:val="0082376F"/>
    <w:rsid w:val="00861115"/>
    <w:rsid w:val="008D1AA4"/>
    <w:rsid w:val="008E726C"/>
    <w:rsid w:val="00911F75"/>
    <w:rsid w:val="00913238"/>
    <w:rsid w:val="00954DC5"/>
    <w:rsid w:val="009D168D"/>
    <w:rsid w:val="009E5356"/>
    <w:rsid w:val="00A072AC"/>
    <w:rsid w:val="00A25533"/>
    <w:rsid w:val="00A930DC"/>
    <w:rsid w:val="00B07CA2"/>
    <w:rsid w:val="00B413E7"/>
    <w:rsid w:val="00C338B7"/>
    <w:rsid w:val="00C63CED"/>
    <w:rsid w:val="00D4597E"/>
    <w:rsid w:val="00D90E0C"/>
    <w:rsid w:val="00DC6A96"/>
    <w:rsid w:val="00DF7486"/>
    <w:rsid w:val="00E03CB4"/>
    <w:rsid w:val="00E13192"/>
    <w:rsid w:val="00E14CAA"/>
    <w:rsid w:val="00E94E6A"/>
    <w:rsid w:val="00F87D95"/>
    <w:rsid w:val="00F966F3"/>
    <w:rsid w:val="00FA2B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3F58A"/>
  <w15:chartTrackingRefBased/>
  <w15:docId w15:val="{44626E32-5410-42A9-ADEC-A19DC8AE6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486"/>
    <w:pPr>
      <w:widowControl w:val="0"/>
      <w:suppressAutoHyphens/>
      <w:spacing w:after="0" w:line="240" w:lineRule="auto"/>
    </w:pPr>
    <w:rPr>
      <w:rFonts w:ascii="Times New Roman" w:eastAsia="SimSun" w:hAnsi="Times New Roman" w:cs="Times New Roman"/>
      <w:kern w:val="1"/>
      <w:sz w:val="24"/>
      <w:szCs w:val="24"/>
      <w:lang w:val="en-US" w:eastAsia="hi-I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semiHidden/>
    <w:rsid w:val="00DF7486"/>
    <w:pPr>
      <w:spacing w:after="120"/>
    </w:pPr>
  </w:style>
  <w:style w:type="character" w:customStyle="1" w:styleId="CorptextCaracter">
    <w:name w:val="Corp text Caracter"/>
    <w:basedOn w:val="Fontdeparagrafimplicit"/>
    <w:link w:val="Corptext"/>
    <w:semiHidden/>
    <w:rsid w:val="00DF7486"/>
    <w:rPr>
      <w:rFonts w:ascii="Times New Roman" w:eastAsia="SimSun" w:hAnsi="Times New Roman" w:cs="Times New Roman"/>
      <w:kern w:val="1"/>
      <w:sz w:val="24"/>
      <w:szCs w:val="24"/>
      <w:lang w:val="en-US" w:eastAsia="hi-IN"/>
    </w:rPr>
  </w:style>
  <w:style w:type="paragraph" w:customStyle="1" w:styleId="TableContents">
    <w:name w:val="Table Contents"/>
    <w:basedOn w:val="Normal"/>
    <w:rsid w:val="00DF7486"/>
    <w:pPr>
      <w:suppressLineNumbers/>
    </w:pPr>
  </w:style>
  <w:style w:type="paragraph" w:styleId="Subsol">
    <w:name w:val="footer"/>
    <w:basedOn w:val="Normal"/>
    <w:link w:val="SubsolCaracter"/>
    <w:semiHidden/>
    <w:rsid w:val="00DF7486"/>
    <w:pPr>
      <w:tabs>
        <w:tab w:val="center" w:pos="4513"/>
        <w:tab w:val="right" w:pos="9026"/>
      </w:tabs>
    </w:pPr>
    <w:rPr>
      <w:szCs w:val="21"/>
    </w:rPr>
  </w:style>
  <w:style w:type="character" w:customStyle="1" w:styleId="SubsolCaracter">
    <w:name w:val="Subsol Caracter"/>
    <w:basedOn w:val="Fontdeparagrafimplicit"/>
    <w:link w:val="Subsol"/>
    <w:semiHidden/>
    <w:rsid w:val="00DF7486"/>
    <w:rPr>
      <w:rFonts w:ascii="Times New Roman" w:eastAsia="SimSun" w:hAnsi="Times New Roman" w:cs="Times New Roman"/>
      <w:kern w:val="1"/>
      <w:sz w:val="24"/>
      <w:szCs w:val="21"/>
      <w:lang w:val="en-US" w:eastAsia="hi-IN"/>
    </w:rPr>
  </w:style>
  <w:style w:type="paragraph" w:customStyle="1" w:styleId="normal1">
    <w:name w:val="normal1"/>
    <w:qFormat/>
    <w:rsid w:val="00A25533"/>
    <w:pPr>
      <w:widowControl w:val="0"/>
      <w:suppressAutoHyphens/>
      <w:spacing w:after="0" w:line="240" w:lineRule="auto"/>
    </w:pPr>
    <w:rPr>
      <w:rFonts w:ascii="Times New Roman" w:eastAsia="NSimSun" w:hAnsi="Times New Roman" w:cs="Lucida Sans"/>
      <w:sz w:val="24"/>
      <w:szCs w:val="24"/>
      <w:lang w:val="ro-RO"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5617</Words>
  <Characters>32018</Characters>
  <Application>Microsoft Office Word</Application>
  <DocSecurity>0</DocSecurity>
  <Lines>266</Lines>
  <Paragraphs>75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37560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utilizator sapl13</cp:lastModifiedBy>
  <cp:revision>9</cp:revision>
  <cp:lastPrinted>2024-12-11T12:00:00Z</cp:lastPrinted>
  <dcterms:created xsi:type="dcterms:W3CDTF">2024-12-23T06:58:00Z</dcterms:created>
  <dcterms:modified xsi:type="dcterms:W3CDTF">2024-12-23T07:32:00Z</dcterms:modified>
</cp:coreProperties>
</file>